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D89" w:rsidRDefault="00D52D89" w:rsidP="0052256A">
      <w:pPr>
        <w:shd w:val="clear" w:color="auto" w:fill="FFFFFF"/>
        <w:tabs>
          <w:tab w:val="left" w:pos="567"/>
        </w:tabs>
        <w:jc w:val="center"/>
        <w:rPr>
          <w:b/>
          <w:bCs/>
          <w:color w:val="000000"/>
        </w:rPr>
      </w:pPr>
      <w:r>
        <w:rPr>
          <w:b/>
          <w:bCs/>
          <w:noProof/>
          <w:color w:val="000000"/>
          <w:sz w:val="44"/>
          <w:szCs w:val="44"/>
        </w:rPr>
        <w:drawing>
          <wp:inline distT="0" distB="0" distL="0" distR="0">
            <wp:extent cx="628650" cy="781050"/>
            <wp:effectExtent l="19050" t="0" r="0" b="0"/>
            <wp:docPr id="6" name="Рисунок 6" descr="Герб ц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цв - коп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FEC" w:rsidRPr="00313768" w:rsidRDefault="00CC7FEC" w:rsidP="00CC7F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13768"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 xml:space="preserve">Администрация  Новоржевского  </w:t>
      </w:r>
      <w:r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>муниципального  округа</w:t>
      </w:r>
    </w:p>
    <w:p w:rsidR="00CC7FEC" w:rsidRPr="00313768" w:rsidRDefault="00CC7FEC" w:rsidP="00CC7F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CC7FEC" w:rsidRPr="00313768" w:rsidRDefault="00CC7FEC" w:rsidP="00CC7F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13768">
        <w:rPr>
          <w:rFonts w:ascii="Times New Roman" w:hAnsi="Times New Roman" w:cs="Times New Roman"/>
          <w:b/>
          <w:color w:val="000000"/>
          <w:spacing w:val="-12"/>
          <w:sz w:val="36"/>
          <w:szCs w:val="36"/>
        </w:rPr>
        <w:t>ПОСТАНОВЛЕНИЕ</w:t>
      </w:r>
    </w:p>
    <w:p w:rsidR="00CC7FEC" w:rsidRDefault="00CC7FEC" w:rsidP="00CC7FEC">
      <w:pPr>
        <w:shd w:val="clear" w:color="auto" w:fill="FFFFFF"/>
        <w:tabs>
          <w:tab w:val="left" w:leader="underscore" w:pos="1579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-12"/>
          <w:sz w:val="32"/>
          <w:szCs w:val="32"/>
        </w:rPr>
      </w:pPr>
    </w:p>
    <w:p w:rsidR="00CC7FEC" w:rsidRPr="00432AC6" w:rsidRDefault="00432AC6" w:rsidP="00CC7FEC">
      <w:pPr>
        <w:shd w:val="clear" w:color="auto" w:fill="FFFFFF"/>
        <w:tabs>
          <w:tab w:val="left" w:leader="underscore" w:pos="157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2AC6">
        <w:rPr>
          <w:rFonts w:ascii="Times New Roman" w:hAnsi="Times New Roman" w:cs="Times New Roman"/>
          <w:b/>
          <w:bCs/>
          <w:color w:val="000000"/>
          <w:spacing w:val="-11"/>
          <w:sz w:val="26"/>
          <w:szCs w:val="26"/>
        </w:rPr>
        <w:t>о</w:t>
      </w:r>
      <w:r w:rsidR="00CC7FEC" w:rsidRPr="00432AC6">
        <w:rPr>
          <w:rFonts w:ascii="Times New Roman" w:hAnsi="Times New Roman" w:cs="Times New Roman"/>
          <w:b/>
          <w:bCs/>
          <w:color w:val="000000"/>
          <w:spacing w:val="-11"/>
          <w:sz w:val="26"/>
          <w:szCs w:val="26"/>
        </w:rPr>
        <w:t>т</w:t>
      </w:r>
      <w:r w:rsidRPr="00432AC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28 мая </w:t>
      </w:r>
      <w:r w:rsidR="00931030" w:rsidRPr="00432AC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2024 </w:t>
      </w:r>
      <w:r w:rsidRPr="00432AC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года </w:t>
      </w:r>
      <w:r w:rsidR="00CC7FEC" w:rsidRPr="00432AC6">
        <w:rPr>
          <w:rFonts w:ascii="Times New Roman" w:hAnsi="Times New Roman" w:cs="Times New Roman"/>
          <w:b/>
          <w:bCs/>
          <w:color w:val="000000"/>
          <w:sz w:val="26"/>
          <w:szCs w:val="26"/>
        </w:rPr>
        <w:t>№</w:t>
      </w:r>
      <w:r w:rsidR="00864618" w:rsidRPr="00432AC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931030" w:rsidRPr="00432AC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203 </w:t>
      </w:r>
    </w:p>
    <w:p w:rsidR="00CC7FEC" w:rsidRPr="00465141" w:rsidRDefault="00432AC6" w:rsidP="00CC7FEC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="00CC7FEC" w:rsidRPr="00465141">
        <w:rPr>
          <w:rFonts w:ascii="Times New Roman" w:hAnsi="Times New Roman" w:cs="Times New Roman"/>
          <w:color w:val="000000"/>
          <w:sz w:val="26"/>
          <w:szCs w:val="26"/>
        </w:rPr>
        <w:t xml:space="preserve">  г. Новоржев</w:t>
      </w:r>
    </w:p>
    <w:p w:rsidR="00465141" w:rsidRPr="000A1367" w:rsidRDefault="00465141" w:rsidP="00CC7FEC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65141" w:rsidRPr="000A1367" w:rsidRDefault="00465141" w:rsidP="00CC7FEC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62E23" w:rsidRPr="00AB7CB5" w:rsidRDefault="00C62E23" w:rsidP="00C62E23">
      <w:pPr>
        <w:shd w:val="clear" w:color="auto" w:fill="FFFFFF"/>
        <w:spacing w:after="0" w:line="240" w:lineRule="auto"/>
        <w:ind w:left="11" w:hanging="28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Об утверждении нормативных затрат</w:t>
      </w:r>
    </w:p>
    <w:p w:rsidR="00C62E23" w:rsidRPr="00AB7CB5" w:rsidRDefault="00C62E23" w:rsidP="00C62E23">
      <w:pPr>
        <w:shd w:val="clear" w:color="auto" w:fill="FFFFFF"/>
        <w:spacing w:after="0" w:line="240" w:lineRule="auto"/>
        <w:ind w:left="11" w:hanging="28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 xml:space="preserve">на обеспечение функций Администрации </w:t>
      </w:r>
    </w:p>
    <w:p w:rsidR="00C62E23" w:rsidRPr="00AB7CB5" w:rsidRDefault="00C62E23" w:rsidP="00C62E23">
      <w:pPr>
        <w:shd w:val="clear" w:color="auto" w:fill="FFFFFF"/>
        <w:spacing w:after="0" w:line="240" w:lineRule="auto"/>
        <w:ind w:left="11" w:hanging="28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 xml:space="preserve">Новоржевского  муниципального округа </w:t>
      </w:r>
    </w:p>
    <w:p w:rsidR="00C62E23" w:rsidRPr="00AB7CB5" w:rsidRDefault="00C62E23" w:rsidP="00C62E23">
      <w:pPr>
        <w:shd w:val="clear" w:color="auto" w:fill="FFFFFF"/>
        <w:spacing w:after="0" w:line="240" w:lineRule="auto"/>
        <w:ind w:left="11" w:hanging="2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Псковской области</w:t>
      </w:r>
    </w:p>
    <w:p w:rsidR="00C62E23" w:rsidRPr="000A1367" w:rsidRDefault="00C62E23" w:rsidP="00C62E23">
      <w:pPr>
        <w:widowControl w:val="0"/>
        <w:autoSpaceDE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A1367" w:rsidRPr="000A1367" w:rsidRDefault="000A1367" w:rsidP="00C62E23">
      <w:pPr>
        <w:widowControl w:val="0"/>
        <w:autoSpaceDE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62E23" w:rsidRPr="00AB7CB5" w:rsidRDefault="00C62E23" w:rsidP="00C62E23">
      <w:pPr>
        <w:widowControl w:val="0"/>
        <w:tabs>
          <w:tab w:val="left" w:pos="567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gramStart"/>
      <w:r w:rsidRPr="00AB7CB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AB7CB5">
          <w:rPr>
            <w:rFonts w:ascii="Times New Roman" w:hAnsi="Times New Roman" w:cs="Times New Roman"/>
            <w:sz w:val="28"/>
            <w:szCs w:val="28"/>
          </w:rPr>
          <w:t>пунктом 2 части 4 статьи 19</w:t>
        </w:r>
      </w:hyperlink>
      <w:r w:rsidRPr="00AB7CB5">
        <w:rPr>
          <w:rFonts w:ascii="Times New Roman" w:hAnsi="Times New Roman" w:cs="Times New Roman"/>
          <w:sz w:val="28"/>
          <w:szCs w:val="28"/>
        </w:rPr>
        <w:t xml:space="preserve"> Федераль</w:t>
      </w:r>
      <w:r w:rsidR="00432AC6">
        <w:rPr>
          <w:rFonts w:ascii="Times New Roman" w:hAnsi="Times New Roman" w:cs="Times New Roman"/>
          <w:sz w:val="28"/>
          <w:szCs w:val="28"/>
        </w:rPr>
        <w:t>ного закона от 05.04.2013</w:t>
      </w:r>
      <w:r w:rsidRPr="00AB7CB5">
        <w:rPr>
          <w:rFonts w:ascii="Times New Roman" w:hAnsi="Times New Roman" w:cs="Times New Roman"/>
          <w:sz w:val="28"/>
          <w:szCs w:val="28"/>
        </w:rPr>
        <w:t xml:space="preserve"> N 44-ФЗ "О контрактной системе в сфере закупок товаров, работ, услуг для обеспечения государственных и муниципальных нужд", </w:t>
      </w:r>
      <w:hyperlink r:id="rId7" w:history="1">
        <w:r w:rsidRPr="00AB7CB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B7CB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="00432AC6">
        <w:rPr>
          <w:rFonts w:ascii="Times New Roman" w:hAnsi="Times New Roman" w:cs="Times New Roman"/>
          <w:color w:val="000000" w:themeColor="text1"/>
          <w:sz w:val="28"/>
          <w:szCs w:val="28"/>
        </w:rPr>
        <w:t>13.10.2014</w:t>
      </w:r>
      <w:r w:rsidRPr="00AB7C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 1047 "Об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</w:t>
      </w:r>
      <w:proofErr w:type="gramEnd"/>
      <w:r w:rsidRPr="00AB7C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"</w:t>
      </w:r>
      <w:proofErr w:type="spellStart"/>
      <w:r w:rsidRPr="00AB7CB5">
        <w:rPr>
          <w:rFonts w:ascii="Times New Roman" w:hAnsi="Times New Roman" w:cs="Times New Roman"/>
          <w:color w:val="000000" w:themeColor="text1"/>
          <w:sz w:val="28"/>
          <w:szCs w:val="28"/>
        </w:rPr>
        <w:t>Росатом</w:t>
      </w:r>
      <w:proofErr w:type="spellEnd"/>
      <w:r w:rsidRPr="00AB7CB5">
        <w:rPr>
          <w:rFonts w:ascii="Times New Roman" w:hAnsi="Times New Roman" w:cs="Times New Roman"/>
          <w:color w:val="000000" w:themeColor="text1"/>
          <w:sz w:val="28"/>
          <w:szCs w:val="28"/>
        </w:rPr>
        <w:t>", Государственной корпорации по космической деятельности "</w:t>
      </w:r>
      <w:proofErr w:type="spellStart"/>
      <w:r w:rsidRPr="00AB7CB5">
        <w:rPr>
          <w:rFonts w:ascii="Times New Roman" w:hAnsi="Times New Roman" w:cs="Times New Roman"/>
          <w:color w:val="000000" w:themeColor="text1"/>
          <w:sz w:val="28"/>
          <w:szCs w:val="28"/>
        </w:rPr>
        <w:t>Роскосмос</w:t>
      </w:r>
      <w:proofErr w:type="spellEnd"/>
      <w:r w:rsidRPr="00AB7CB5">
        <w:rPr>
          <w:rFonts w:ascii="Times New Roman" w:hAnsi="Times New Roman" w:cs="Times New Roman"/>
          <w:color w:val="000000" w:themeColor="text1"/>
          <w:sz w:val="28"/>
          <w:szCs w:val="28"/>
        </w:rPr>
        <w:t>" и подведомственных им организаций" (с изменениями и дополнениями)" Администрация Новоржевского муниципального округа  ПОСТАНОВЛЯЕТ:</w:t>
      </w:r>
    </w:p>
    <w:p w:rsidR="00C62E23" w:rsidRPr="00AB7CB5" w:rsidRDefault="00C62E23" w:rsidP="00C62E23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 xml:space="preserve">         1. Утвердить прилагаемые Нормативные затраты </w:t>
      </w:r>
      <w:bookmarkStart w:id="0" w:name="_Hlk120870843"/>
      <w:r w:rsidRPr="00AB7CB5">
        <w:rPr>
          <w:rFonts w:ascii="Times New Roman" w:hAnsi="Times New Roman" w:cs="Times New Roman"/>
          <w:sz w:val="28"/>
          <w:szCs w:val="28"/>
        </w:rPr>
        <w:t>на обеспечение функц</w:t>
      </w:r>
      <w:r w:rsidR="000A1367">
        <w:rPr>
          <w:rFonts w:ascii="Times New Roman" w:hAnsi="Times New Roman" w:cs="Times New Roman"/>
          <w:sz w:val="28"/>
          <w:szCs w:val="28"/>
        </w:rPr>
        <w:t>ий Администрации Новоржевского муниципального округа</w:t>
      </w:r>
      <w:r w:rsidRPr="00AB7CB5">
        <w:rPr>
          <w:rFonts w:ascii="Times New Roman" w:hAnsi="Times New Roman" w:cs="Times New Roman"/>
          <w:sz w:val="28"/>
          <w:szCs w:val="28"/>
        </w:rPr>
        <w:t xml:space="preserve"> Псковской области</w:t>
      </w:r>
      <w:bookmarkEnd w:id="0"/>
      <w:r w:rsidRPr="00AB7CB5">
        <w:rPr>
          <w:rFonts w:ascii="Times New Roman" w:hAnsi="Times New Roman" w:cs="Times New Roman"/>
          <w:sz w:val="28"/>
          <w:szCs w:val="28"/>
        </w:rPr>
        <w:t>.</w:t>
      </w:r>
    </w:p>
    <w:p w:rsidR="00C62E23" w:rsidRPr="00AB7CB5" w:rsidRDefault="00432AC6" w:rsidP="00C62E23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</w:t>
      </w:r>
      <w:r w:rsidR="00C62E23" w:rsidRPr="00AB7CB5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Новоржевского района Псковской области от 2</w:t>
      </w:r>
      <w:r>
        <w:rPr>
          <w:rFonts w:ascii="Times New Roman" w:hAnsi="Times New Roman" w:cs="Times New Roman"/>
          <w:sz w:val="28"/>
          <w:szCs w:val="28"/>
        </w:rPr>
        <w:t>4 августа 2023 №</w:t>
      </w:r>
      <w:r w:rsidR="00C62E23" w:rsidRPr="00AB7CB5">
        <w:rPr>
          <w:rFonts w:ascii="Times New Roman" w:hAnsi="Times New Roman" w:cs="Times New Roman"/>
          <w:sz w:val="28"/>
          <w:szCs w:val="28"/>
        </w:rPr>
        <w:t>135 «Об утверждении но</w:t>
      </w:r>
      <w:r w:rsidR="000A1367">
        <w:rPr>
          <w:rFonts w:ascii="Times New Roman" w:hAnsi="Times New Roman" w:cs="Times New Roman"/>
          <w:sz w:val="28"/>
          <w:szCs w:val="28"/>
        </w:rPr>
        <w:t>рмативных затрат на обеспечение</w:t>
      </w:r>
      <w:r w:rsidR="00C62E23" w:rsidRPr="00AB7CB5">
        <w:rPr>
          <w:rFonts w:ascii="Times New Roman" w:hAnsi="Times New Roman" w:cs="Times New Roman"/>
          <w:sz w:val="28"/>
          <w:szCs w:val="28"/>
        </w:rPr>
        <w:t xml:space="preserve"> функций Администрации Новоржевского района Псковской области» </w:t>
      </w:r>
      <w:r w:rsidR="00C62E23" w:rsidRPr="00AB7CB5">
        <w:rPr>
          <w:rFonts w:ascii="Times New Roman" w:hAnsi="Times New Roman" w:cs="Times New Roman"/>
          <w:color w:val="000000"/>
          <w:sz w:val="28"/>
          <w:szCs w:val="28"/>
        </w:rPr>
        <w:t>признать утратившими силу с 01.01.2024</w:t>
      </w:r>
      <w:r w:rsidR="000A136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62E23" w:rsidRPr="00AB7CB5" w:rsidRDefault="00C62E23" w:rsidP="00C62E23">
      <w:pPr>
        <w:widowControl w:val="0"/>
        <w:tabs>
          <w:tab w:val="left" w:pos="567"/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color w:val="000000"/>
          <w:sz w:val="28"/>
          <w:szCs w:val="28"/>
        </w:rPr>
        <w:t xml:space="preserve">         3. </w:t>
      </w:r>
      <w:proofErr w:type="gramStart"/>
      <w:r w:rsidRPr="00AB7CB5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AB7C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Pr="00AB7CB5">
        <w:rPr>
          <w:rFonts w:ascii="Times New Roman" w:hAnsi="Times New Roman" w:cs="Times New Roman"/>
          <w:sz w:val="28"/>
          <w:szCs w:val="28"/>
        </w:rPr>
        <w:t xml:space="preserve"> в единой информационной системе в сфере закупок в течение 5 рабочих дней со дня официального опубликования.</w:t>
      </w:r>
    </w:p>
    <w:p w:rsidR="00C62E23" w:rsidRPr="00AB7CB5" w:rsidRDefault="00C62E23" w:rsidP="00C62E23">
      <w:pPr>
        <w:shd w:val="clear" w:color="auto" w:fill="FFFFFF"/>
        <w:tabs>
          <w:tab w:val="left" w:pos="567"/>
        </w:tabs>
        <w:spacing w:after="0" w:line="240" w:lineRule="auto"/>
        <w:ind w:left="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7CB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4. Опубликовать настоящее постановление в газете «Земля </w:t>
      </w:r>
      <w:proofErr w:type="spellStart"/>
      <w:r w:rsidRPr="00AB7CB5">
        <w:rPr>
          <w:rFonts w:ascii="Times New Roman" w:hAnsi="Times New Roman" w:cs="Times New Roman"/>
          <w:color w:val="000000"/>
          <w:sz w:val="28"/>
          <w:szCs w:val="28"/>
        </w:rPr>
        <w:t>новоржевская</w:t>
      </w:r>
      <w:proofErr w:type="spellEnd"/>
      <w:r w:rsidRPr="00AB7CB5">
        <w:rPr>
          <w:rFonts w:ascii="Times New Roman" w:hAnsi="Times New Roman" w:cs="Times New Roman"/>
          <w:color w:val="000000"/>
          <w:sz w:val="28"/>
          <w:szCs w:val="28"/>
        </w:rPr>
        <w:t>» и разместить на официальном сайте Новоржевского муниципального округа в информационно-телекоммуникационной сети «Интернет».</w:t>
      </w:r>
    </w:p>
    <w:p w:rsidR="00C62E23" w:rsidRPr="00AB7CB5" w:rsidRDefault="00C62E23" w:rsidP="00C62E23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CB5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AB7C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Pr="00AB7CB5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силу со дня его официального опубликования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применяется к </w:t>
      </w:r>
      <w:r w:rsidRPr="00AB7CB5">
        <w:rPr>
          <w:rFonts w:ascii="Times New Roman" w:hAnsi="Times New Roman" w:cs="Times New Roman"/>
          <w:color w:val="000000"/>
          <w:sz w:val="28"/>
          <w:szCs w:val="28"/>
        </w:rPr>
        <w:t>правоотношения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>м, возникшим</w:t>
      </w:r>
      <w:r w:rsidRPr="00AB7CB5">
        <w:rPr>
          <w:rFonts w:ascii="Times New Roman" w:hAnsi="Times New Roman" w:cs="Times New Roman"/>
          <w:color w:val="000000"/>
          <w:sz w:val="28"/>
          <w:szCs w:val="28"/>
        </w:rPr>
        <w:t xml:space="preserve"> при формировании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бюджета на 2024 год и плановый период</w:t>
      </w:r>
      <w:r w:rsidRPr="00AB7CB5">
        <w:rPr>
          <w:rFonts w:ascii="Times New Roman" w:hAnsi="Times New Roman" w:cs="Times New Roman"/>
          <w:color w:val="000000"/>
          <w:sz w:val="28"/>
          <w:szCs w:val="28"/>
        </w:rPr>
        <w:t xml:space="preserve"> 2025 и 2026 годов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62E23" w:rsidRPr="00AB7CB5" w:rsidRDefault="00432AC6" w:rsidP="00C62E23">
      <w:pPr>
        <w:tabs>
          <w:tab w:val="left" w:pos="567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6. </w:t>
      </w:r>
      <w:proofErr w:type="gramStart"/>
      <w:r w:rsidR="00C62E23" w:rsidRPr="00AB7CB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62E23" w:rsidRPr="00AB7CB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D5B86" w:rsidRPr="00BC1383" w:rsidRDefault="003D5B86" w:rsidP="00CA3E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5B86" w:rsidRPr="00BC1383" w:rsidRDefault="003D5B86" w:rsidP="003D5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141" w:rsidRPr="00C62E23" w:rsidRDefault="00432AC6" w:rsidP="003D5B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D5B86" w:rsidRPr="00C62E23">
        <w:rPr>
          <w:rFonts w:ascii="Times New Roman" w:hAnsi="Times New Roman" w:cs="Times New Roman"/>
          <w:sz w:val="28"/>
          <w:szCs w:val="28"/>
        </w:rPr>
        <w:t>Новоржевского муницип</w:t>
      </w:r>
      <w:r w:rsidR="00465141" w:rsidRPr="00C62E23">
        <w:rPr>
          <w:rFonts w:ascii="Times New Roman" w:hAnsi="Times New Roman" w:cs="Times New Roman"/>
          <w:sz w:val="28"/>
          <w:szCs w:val="28"/>
        </w:rPr>
        <w:t xml:space="preserve">ального округа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5141" w:rsidRPr="00C62E23">
        <w:rPr>
          <w:rFonts w:ascii="Times New Roman" w:hAnsi="Times New Roman" w:cs="Times New Roman"/>
          <w:sz w:val="28"/>
          <w:szCs w:val="28"/>
        </w:rPr>
        <w:t xml:space="preserve"> </w:t>
      </w:r>
      <w:r w:rsidR="00BA1056" w:rsidRPr="00C62E23">
        <w:rPr>
          <w:rFonts w:ascii="Times New Roman" w:hAnsi="Times New Roman" w:cs="Times New Roman"/>
          <w:sz w:val="28"/>
          <w:szCs w:val="28"/>
        </w:rPr>
        <w:t xml:space="preserve">   </w:t>
      </w:r>
      <w:r w:rsidR="00C62E23">
        <w:rPr>
          <w:rFonts w:ascii="Times New Roman" w:hAnsi="Times New Roman" w:cs="Times New Roman"/>
          <w:sz w:val="28"/>
          <w:szCs w:val="28"/>
        </w:rPr>
        <w:t xml:space="preserve">         </w:t>
      </w:r>
      <w:r w:rsidR="00BC1383" w:rsidRPr="00C62E23">
        <w:rPr>
          <w:rFonts w:ascii="Times New Roman" w:hAnsi="Times New Roman" w:cs="Times New Roman"/>
          <w:sz w:val="28"/>
          <w:szCs w:val="28"/>
        </w:rPr>
        <w:t xml:space="preserve">    </w:t>
      </w:r>
      <w:r w:rsidR="003D5B86" w:rsidRPr="00C62E23">
        <w:rPr>
          <w:rFonts w:ascii="Times New Roman" w:hAnsi="Times New Roman" w:cs="Times New Roman"/>
          <w:sz w:val="28"/>
          <w:szCs w:val="28"/>
        </w:rPr>
        <w:t xml:space="preserve">  </w:t>
      </w:r>
      <w:r w:rsidR="0052256A">
        <w:rPr>
          <w:rFonts w:ascii="Times New Roman" w:hAnsi="Times New Roman" w:cs="Times New Roman"/>
          <w:sz w:val="28"/>
          <w:szCs w:val="28"/>
        </w:rPr>
        <w:t xml:space="preserve"> </w:t>
      </w:r>
      <w:r w:rsidR="003D5B86" w:rsidRPr="00C62E23">
        <w:rPr>
          <w:rFonts w:ascii="Times New Roman" w:hAnsi="Times New Roman" w:cs="Times New Roman"/>
          <w:sz w:val="28"/>
          <w:szCs w:val="28"/>
        </w:rPr>
        <w:t>Л.</w:t>
      </w:r>
      <w:r w:rsidR="00465141" w:rsidRPr="00C62E23">
        <w:rPr>
          <w:rFonts w:ascii="Times New Roman" w:hAnsi="Times New Roman" w:cs="Times New Roman"/>
          <w:sz w:val="28"/>
          <w:szCs w:val="28"/>
        </w:rPr>
        <w:t xml:space="preserve"> </w:t>
      </w:r>
      <w:r w:rsidR="003D5B86" w:rsidRPr="00C62E23">
        <w:rPr>
          <w:rFonts w:ascii="Times New Roman" w:hAnsi="Times New Roman" w:cs="Times New Roman"/>
          <w:sz w:val="28"/>
          <w:szCs w:val="28"/>
        </w:rPr>
        <w:t>М. Трифонова</w:t>
      </w:r>
    </w:p>
    <w:p w:rsidR="00465141" w:rsidRPr="00C62E23" w:rsidRDefault="00465141" w:rsidP="003D5B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5141" w:rsidRPr="00C62E23" w:rsidRDefault="00465141" w:rsidP="0046514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65141" w:rsidRPr="00C62E23" w:rsidRDefault="00465141" w:rsidP="003D5B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1383" w:rsidRDefault="00BC1383" w:rsidP="003D5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383" w:rsidRDefault="00BC1383" w:rsidP="003D5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2E23" w:rsidRDefault="00C62E23" w:rsidP="003D5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2E23" w:rsidRDefault="00C62E23" w:rsidP="003D5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2E23" w:rsidRDefault="00C62E23" w:rsidP="003D5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2E23" w:rsidRDefault="00C62E23" w:rsidP="003D5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2E23" w:rsidRDefault="00C62E23" w:rsidP="003D5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2E23" w:rsidRDefault="00C62E23" w:rsidP="003D5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2E23" w:rsidRDefault="00C62E23" w:rsidP="003D5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2E23" w:rsidRDefault="00C62E23" w:rsidP="003D5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2E23" w:rsidRDefault="00C62E23" w:rsidP="003D5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2E23" w:rsidRDefault="00C62E23" w:rsidP="003D5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2E23" w:rsidRDefault="00C62E23" w:rsidP="003D5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2E23" w:rsidRDefault="00C62E23" w:rsidP="003D5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2E23" w:rsidRDefault="00C62E23" w:rsidP="003D5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2E23" w:rsidRDefault="00C62E23" w:rsidP="003D5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2E23" w:rsidRDefault="00C62E23" w:rsidP="003D5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2E23" w:rsidRDefault="00C62E23" w:rsidP="003D5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2E23" w:rsidRDefault="00C62E23" w:rsidP="003D5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2E23" w:rsidRDefault="00C62E23" w:rsidP="003D5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2E23" w:rsidRDefault="00C62E23" w:rsidP="003D5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2E23" w:rsidRDefault="00C62E23" w:rsidP="003D5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2E23" w:rsidRDefault="00C62E23" w:rsidP="003D5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2E23" w:rsidRDefault="00C62E23" w:rsidP="003D5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2E23" w:rsidRDefault="00C62E23" w:rsidP="003D5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2E23" w:rsidRDefault="00C62E23" w:rsidP="003D5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2E23" w:rsidRDefault="00C62E23" w:rsidP="003D5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2E23" w:rsidRDefault="00C62E23" w:rsidP="003D5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1397" w:rsidRDefault="00D21397" w:rsidP="003D5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1397" w:rsidRDefault="00D21397" w:rsidP="003D5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1397" w:rsidRDefault="00D21397" w:rsidP="003D5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2E23" w:rsidRPr="00432AC6" w:rsidRDefault="00C62E23" w:rsidP="00C62E23">
      <w:pPr>
        <w:spacing w:after="0" w:line="20" w:lineRule="atLeast"/>
        <w:ind w:right="67"/>
        <w:jc w:val="right"/>
        <w:rPr>
          <w:rFonts w:ascii="Times New Roman" w:hAnsi="Times New Roman" w:cs="Times New Roman"/>
          <w:sz w:val="24"/>
          <w:szCs w:val="24"/>
        </w:rPr>
      </w:pPr>
      <w:r w:rsidRPr="00432AC6">
        <w:rPr>
          <w:rFonts w:ascii="Times New Roman" w:hAnsi="Times New Roman" w:cs="Times New Roman"/>
          <w:sz w:val="24"/>
          <w:szCs w:val="24"/>
        </w:rPr>
        <w:t>УТВЕРЖДЕНО</w:t>
      </w:r>
    </w:p>
    <w:p w:rsidR="00C62E23" w:rsidRPr="00432AC6" w:rsidRDefault="00C62E23" w:rsidP="00C62E23">
      <w:pPr>
        <w:spacing w:after="0" w:line="20" w:lineRule="atLeast"/>
        <w:ind w:left="43" w:right="67" w:firstLine="1523"/>
        <w:jc w:val="right"/>
        <w:rPr>
          <w:rFonts w:ascii="Times New Roman" w:hAnsi="Times New Roman" w:cs="Times New Roman"/>
          <w:sz w:val="24"/>
          <w:szCs w:val="24"/>
        </w:rPr>
      </w:pPr>
      <w:r w:rsidRPr="00432AC6">
        <w:rPr>
          <w:rFonts w:ascii="Times New Roman" w:hAnsi="Times New Roman" w:cs="Times New Roman"/>
          <w:sz w:val="24"/>
          <w:szCs w:val="24"/>
        </w:rPr>
        <w:t xml:space="preserve">Постановлением  Администрации </w:t>
      </w:r>
    </w:p>
    <w:p w:rsidR="00C62E23" w:rsidRPr="00432AC6" w:rsidRDefault="00C62E23" w:rsidP="00C62E23">
      <w:pPr>
        <w:spacing w:after="0" w:line="20" w:lineRule="atLeast"/>
        <w:ind w:left="43" w:right="67" w:firstLine="1523"/>
        <w:jc w:val="right"/>
        <w:rPr>
          <w:rFonts w:ascii="Times New Roman" w:hAnsi="Times New Roman" w:cs="Times New Roman"/>
          <w:sz w:val="24"/>
          <w:szCs w:val="24"/>
        </w:rPr>
      </w:pPr>
      <w:r w:rsidRPr="00432AC6">
        <w:rPr>
          <w:rFonts w:ascii="Times New Roman" w:hAnsi="Times New Roman" w:cs="Times New Roman"/>
          <w:sz w:val="24"/>
          <w:szCs w:val="24"/>
        </w:rPr>
        <w:t>Новоржевского муниципального округа</w:t>
      </w:r>
    </w:p>
    <w:p w:rsidR="00C62E23" w:rsidRPr="00432AC6" w:rsidRDefault="00931030" w:rsidP="00C62E23">
      <w:pPr>
        <w:spacing w:after="0" w:line="20" w:lineRule="atLeast"/>
        <w:ind w:left="43" w:right="67" w:firstLine="1523"/>
        <w:jc w:val="right"/>
        <w:rPr>
          <w:rFonts w:ascii="Times New Roman" w:hAnsi="Times New Roman" w:cs="Times New Roman"/>
          <w:sz w:val="24"/>
          <w:szCs w:val="24"/>
        </w:rPr>
      </w:pPr>
      <w:r w:rsidRPr="00432AC6">
        <w:rPr>
          <w:rFonts w:ascii="Times New Roman" w:hAnsi="Times New Roman" w:cs="Times New Roman"/>
          <w:sz w:val="24"/>
          <w:szCs w:val="24"/>
        </w:rPr>
        <w:t>от 28.05.2024</w:t>
      </w:r>
      <w:r w:rsidR="000A1367">
        <w:rPr>
          <w:rFonts w:ascii="Times New Roman" w:hAnsi="Times New Roman" w:cs="Times New Roman"/>
          <w:sz w:val="24"/>
          <w:szCs w:val="24"/>
        </w:rPr>
        <w:t xml:space="preserve"> </w:t>
      </w:r>
      <w:r w:rsidRPr="00432AC6">
        <w:rPr>
          <w:rFonts w:ascii="Times New Roman" w:hAnsi="Times New Roman" w:cs="Times New Roman"/>
          <w:sz w:val="24"/>
          <w:szCs w:val="24"/>
        </w:rPr>
        <w:t>№</w:t>
      </w:r>
      <w:r w:rsidR="00432AC6" w:rsidRPr="00432AC6">
        <w:rPr>
          <w:rFonts w:ascii="Times New Roman" w:hAnsi="Times New Roman" w:cs="Times New Roman"/>
          <w:sz w:val="24"/>
          <w:szCs w:val="24"/>
        </w:rPr>
        <w:t xml:space="preserve">203 </w:t>
      </w:r>
    </w:p>
    <w:p w:rsidR="00C62E23" w:rsidRPr="00AB7CB5" w:rsidRDefault="00C62E23" w:rsidP="00C62E23">
      <w:pPr>
        <w:spacing w:after="0" w:line="20" w:lineRule="atLeast"/>
        <w:ind w:left="43" w:right="67" w:firstLine="1523"/>
        <w:jc w:val="center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spacing w:after="0" w:line="20" w:lineRule="atLeast"/>
        <w:ind w:left="43" w:right="67" w:firstLine="152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432AC6">
      <w:pPr>
        <w:spacing w:after="0" w:line="20" w:lineRule="atLeast"/>
        <w:ind w:left="43" w:right="67" w:firstLine="152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ПРАВИЛА</w:t>
      </w:r>
    </w:p>
    <w:p w:rsidR="00C62E23" w:rsidRPr="00AB7CB5" w:rsidRDefault="00C62E23" w:rsidP="00C62E23">
      <w:pPr>
        <w:spacing w:after="0" w:line="20" w:lineRule="atLeast"/>
        <w:ind w:right="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определения нормативных затрат на обеспечение функций  Администрации Новоржевского муниципального округа Псковско</w:t>
      </w:r>
      <w:r>
        <w:rPr>
          <w:rFonts w:ascii="Times New Roman" w:hAnsi="Times New Roman" w:cs="Times New Roman"/>
          <w:sz w:val="28"/>
          <w:szCs w:val="28"/>
        </w:rPr>
        <w:t>й области (далее – правила)</w:t>
      </w:r>
    </w:p>
    <w:p w:rsidR="00C62E23" w:rsidRPr="00AB7CB5" w:rsidRDefault="00C62E23" w:rsidP="00C62E23">
      <w:pPr>
        <w:spacing w:after="0" w:line="20" w:lineRule="atLeast"/>
        <w:ind w:left="43" w:right="67" w:firstLine="152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spacing w:after="0" w:line="20" w:lineRule="atLeast"/>
        <w:ind w:left="43" w:right="67" w:firstLine="152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numPr>
          <w:ilvl w:val="0"/>
          <w:numId w:val="12"/>
        </w:numPr>
        <w:spacing w:after="0" w:line="20" w:lineRule="atLeast"/>
        <w:ind w:right="1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Настоящие Правила устанавливают порядок определения нормативных затрат на обеспечение функций Администрации Новоржевского муниципального округа (далее - нормативные затраты).</w:t>
      </w:r>
    </w:p>
    <w:p w:rsidR="00C62E23" w:rsidRPr="00AB7CB5" w:rsidRDefault="00C62E23" w:rsidP="00C62E23">
      <w:pPr>
        <w:numPr>
          <w:ilvl w:val="0"/>
          <w:numId w:val="12"/>
        </w:numPr>
        <w:spacing w:after="0" w:line="20" w:lineRule="atLeast"/>
        <w:ind w:right="1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Нормативные затраты применяются Администрацией Новоржевского муниципального округа Псковской области для обоснования закупок при формировании и утверждении плана-графика закупок товаров, работ, услуг для обеспечения муниципальных нужд</w:t>
      </w:r>
      <w:proofErr w:type="gramStart"/>
      <w:r w:rsidRPr="00AB7CB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62E23" w:rsidRPr="00AB7CB5" w:rsidRDefault="00C62E23" w:rsidP="00C62E23">
      <w:pPr>
        <w:spacing w:after="0" w:line="20" w:lineRule="atLeast"/>
        <w:ind w:left="19" w:right="1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B7C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3</w:t>
      </w:r>
      <w:r w:rsidRPr="00AB7CB5">
        <w:rPr>
          <w:rFonts w:ascii="Times New Roman" w:hAnsi="Times New Roman" w:cs="Times New Roman"/>
          <w:sz w:val="28"/>
          <w:szCs w:val="28"/>
        </w:rPr>
        <w:t xml:space="preserve">. Нормативные затраты, порядок определения которых не установлен порядком определения нормативных затрат на обеспечение функций Администрации Новоржевского муниципального округа в соответствии с приложением к настоящим правилам, определяются по фактическим затратам в отчетном финансовом году. </w:t>
      </w:r>
    </w:p>
    <w:p w:rsidR="00C62E23" w:rsidRPr="00AB7CB5" w:rsidRDefault="00C62E23" w:rsidP="00C62E23">
      <w:pPr>
        <w:numPr>
          <w:ilvl w:val="0"/>
          <w:numId w:val="13"/>
        </w:numPr>
        <w:spacing w:after="0" w:line="20" w:lineRule="atLeast"/>
        <w:ind w:right="1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Общий объем затрат, связанных с закупкой товаров, работ, услуг, рассчитанный на основе нормативных затрат, не может превышать объем доведенных бюджетных средств лимитов бюджетных обязательств на закупку товаров, работ, услуг в рамках исполнения округа бюджета.</w:t>
      </w:r>
    </w:p>
    <w:p w:rsidR="00C62E23" w:rsidRPr="00AB7CB5" w:rsidRDefault="00C62E23" w:rsidP="00C62E23">
      <w:pPr>
        <w:numPr>
          <w:ilvl w:val="0"/>
          <w:numId w:val="13"/>
        </w:numPr>
        <w:spacing w:after="0" w:line="20" w:lineRule="atLeast"/>
        <w:ind w:right="1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При определении нормативных затрат Администрация Новоржевского муниципального округа Псковской области применяет национальные стандарты, технические регламенты, технические условия и иные документы, а также учитывают регулируемые цены (тарифы) и положения пункта 4 настоящих Правил.</w:t>
      </w:r>
    </w:p>
    <w:p w:rsidR="00C62E23" w:rsidRPr="00AB7CB5" w:rsidRDefault="00C62E23" w:rsidP="00C62E23">
      <w:pPr>
        <w:numPr>
          <w:ilvl w:val="0"/>
          <w:numId w:val="13"/>
        </w:numPr>
        <w:spacing w:after="0" w:line="20" w:lineRule="atLeast"/>
        <w:ind w:left="17" w:right="1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Администрация Новоржевского муниципального округа  Псковской области разрабатывают и утверждают индивидуальные (установленные для каждого работника) и (или) коллективные (установленные для нескольких работников) формируемые по категориям нормативы:</w:t>
      </w:r>
    </w:p>
    <w:p w:rsidR="00C62E23" w:rsidRPr="00AB7CB5" w:rsidRDefault="00C62E23" w:rsidP="000A1367">
      <w:pPr>
        <w:numPr>
          <w:ilvl w:val="0"/>
          <w:numId w:val="14"/>
        </w:numPr>
        <w:spacing w:after="0" w:line="20" w:lineRule="atLeast"/>
        <w:ind w:left="0" w:right="14" w:firstLine="56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количества абонентских номеров пользовательского (оконечного) оборудования, подключенного к сети подвижной связи, с учетом нормативов, предусмотренных приложениями № 1, 2 и 3 к Методике;</w:t>
      </w:r>
    </w:p>
    <w:p w:rsidR="00C62E23" w:rsidRPr="00AB7CB5" w:rsidRDefault="00C62E23" w:rsidP="000A1367">
      <w:pPr>
        <w:numPr>
          <w:ilvl w:val="0"/>
          <w:numId w:val="14"/>
        </w:numPr>
        <w:spacing w:after="0" w:line="20" w:lineRule="atLeast"/>
        <w:ind w:left="0" w:right="14" w:firstLine="56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цены услуг подвижной связи с учетом нормативов, предусмотренных приложениями № 1, 2 и 3 к Методике;</w:t>
      </w:r>
    </w:p>
    <w:p w:rsidR="00C62E23" w:rsidRPr="00AB7CB5" w:rsidRDefault="00C62E23" w:rsidP="000A1367">
      <w:pPr>
        <w:numPr>
          <w:ilvl w:val="0"/>
          <w:numId w:val="14"/>
        </w:numPr>
        <w:spacing w:after="0" w:line="20" w:lineRule="atLeast"/>
        <w:ind w:left="0" w:right="14" w:firstLine="56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количества ММ-карт, используемых в средствах подвижной связи, с учетом нормативов, предусмотренных приложением № </w:t>
      </w: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625" cy="133350"/>
            <wp:effectExtent l="19050" t="0" r="9525" b="0"/>
            <wp:docPr id="1" name="Picture 10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>к Методике;</w:t>
      </w:r>
    </w:p>
    <w:p w:rsidR="00C62E23" w:rsidRPr="00AB7CB5" w:rsidRDefault="00C62E23" w:rsidP="000A1367">
      <w:pPr>
        <w:numPr>
          <w:ilvl w:val="0"/>
          <w:numId w:val="14"/>
        </w:numPr>
        <w:spacing w:after="0" w:line="20" w:lineRule="atLeast"/>
        <w:ind w:left="0" w:right="14" w:firstLine="56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количества ММ-карт, используемых в планшетных компьютерах, с учетом нормативов, предусмотренных приложением № 2 к Методике;</w:t>
      </w:r>
    </w:p>
    <w:p w:rsidR="00C62E23" w:rsidRPr="00AB7CB5" w:rsidRDefault="00C62E23" w:rsidP="000A1367">
      <w:pPr>
        <w:numPr>
          <w:ilvl w:val="0"/>
          <w:numId w:val="14"/>
        </w:numPr>
        <w:spacing w:after="0" w:line="20" w:lineRule="atLeast"/>
        <w:ind w:left="0" w:right="14" w:firstLine="56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цены и количества принтеров, многофункциональных устройств, копировальных аппаратов и иной оргтехники;</w:t>
      </w:r>
    </w:p>
    <w:p w:rsidR="00C62E23" w:rsidRPr="00AB7CB5" w:rsidRDefault="00C62E23" w:rsidP="000A1367">
      <w:pPr>
        <w:numPr>
          <w:ilvl w:val="0"/>
          <w:numId w:val="14"/>
        </w:numPr>
        <w:spacing w:after="0" w:line="20" w:lineRule="atLeast"/>
        <w:ind w:left="0" w:right="14" w:firstLine="56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количества и цены средств подвижной связи с учетом нормативов, предусмотренных приложением № к Методике;</w:t>
      </w:r>
    </w:p>
    <w:p w:rsidR="00C62E23" w:rsidRPr="00AB7CB5" w:rsidRDefault="00C62E23" w:rsidP="000A1367">
      <w:pPr>
        <w:numPr>
          <w:ilvl w:val="0"/>
          <w:numId w:val="14"/>
        </w:numPr>
        <w:spacing w:after="0" w:line="20" w:lineRule="atLeast"/>
        <w:ind w:left="0" w:right="14" w:firstLine="56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количества и цены планшетных компьютеров с учетом нормативов, предусмотренных приложением № 2 к Методике;</w:t>
      </w:r>
    </w:p>
    <w:p w:rsidR="00C62E23" w:rsidRPr="00AB7CB5" w:rsidRDefault="00C62E23" w:rsidP="000A1367">
      <w:pPr>
        <w:numPr>
          <w:ilvl w:val="0"/>
          <w:numId w:val="14"/>
        </w:numPr>
        <w:spacing w:after="0" w:line="20" w:lineRule="atLeast"/>
        <w:ind w:left="0" w:right="14" w:firstLine="56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 xml:space="preserve">количества и цены ноутбуков с учетом нормативов, предусмотренных приложением № </w:t>
      </w:r>
      <w:proofErr w:type="gramStart"/>
      <w:r w:rsidRPr="00AB7CB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AB7CB5">
        <w:rPr>
          <w:rFonts w:ascii="Times New Roman" w:hAnsi="Times New Roman" w:cs="Times New Roman"/>
          <w:sz w:val="28"/>
          <w:szCs w:val="28"/>
        </w:rPr>
        <w:t xml:space="preserve"> к Методике;</w:t>
      </w:r>
    </w:p>
    <w:p w:rsidR="00C62E23" w:rsidRPr="00AB7CB5" w:rsidRDefault="00C62E23" w:rsidP="000A1367">
      <w:pPr>
        <w:numPr>
          <w:ilvl w:val="0"/>
          <w:numId w:val="14"/>
        </w:numPr>
        <w:spacing w:after="0" w:line="20" w:lineRule="atLeast"/>
        <w:ind w:left="0" w:right="14" w:firstLine="56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количества и цены носителей информации;</w:t>
      </w:r>
    </w:p>
    <w:p w:rsidR="00C62E23" w:rsidRPr="00AB7CB5" w:rsidRDefault="00C62E23" w:rsidP="000A1367">
      <w:pPr>
        <w:numPr>
          <w:ilvl w:val="0"/>
          <w:numId w:val="14"/>
        </w:numPr>
        <w:spacing w:after="0" w:line="20" w:lineRule="atLeast"/>
        <w:ind w:left="0" w:right="14" w:firstLine="56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цены и объема потребления расходных материалов для различных типов принтеров, многофункциональных устройств, копировальных аппаратов и иной оргтехники;</w:t>
      </w:r>
    </w:p>
    <w:p w:rsidR="00C62E23" w:rsidRPr="000A1367" w:rsidRDefault="00C62E23" w:rsidP="000A1367">
      <w:pPr>
        <w:spacing w:after="0" w:line="20" w:lineRule="atLeast"/>
        <w:ind w:right="14" w:firstLine="566"/>
        <w:contextualSpacing/>
        <w:rPr>
          <w:rFonts w:ascii="Times New Roman" w:hAnsi="Times New Roman" w:cs="Times New Roman"/>
          <w:sz w:val="28"/>
          <w:szCs w:val="28"/>
        </w:rPr>
      </w:pPr>
      <w:r w:rsidRPr="00BB35A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</w:t>
      </w:r>
      <w:r w:rsidRPr="00BB35AA">
        <w:rPr>
          <w:rFonts w:ascii="Times New Roman" w:hAnsi="Times New Roman" w:cs="Times New Roman"/>
        </w:rPr>
        <w:t xml:space="preserve"> </w:t>
      </w:r>
      <w:r w:rsidRPr="000A1367">
        <w:rPr>
          <w:rFonts w:ascii="Times New Roman" w:hAnsi="Times New Roman" w:cs="Times New Roman"/>
          <w:sz w:val="28"/>
          <w:szCs w:val="28"/>
        </w:rPr>
        <w:t>11) количества и цены рабочих станций с учетом нормативов, предусмотренных пунктом 20 Методики;</w:t>
      </w:r>
    </w:p>
    <w:p w:rsidR="00C62E23" w:rsidRPr="000A1367" w:rsidRDefault="00C62E23" w:rsidP="000A1367">
      <w:pPr>
        <w:numPr>
          <w:ilvl w:val="0"/>
          <w:numId w:val="15"/>
        </w:numPr>
        <w:spacing w:after="0" w:line="20" w:lineRule="atLeast"/>
        <w:ind w:left="0" w:right="14" w:firstLine="56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367">
        <w:rPr>
          <w:rFonts w:ascii="Times New Roman" w:hAnsi="Times New Roman" w:cs="Times New Roman"/>
          <w:sz w:val="28"/>
          <w:szCs w:val="28"/>
        </w:rPr>
        <w:t>перечня периодических печатных изданий и справочной литературы;</w:t>
      </w:r>
    </w:p>
    <w:p w:rsidR="00C62E23" w:rsidRPr="000A1367" w:rsidRDefault="00C62E23" w:rsidP="000A1367">
      <w:pPr>
        <w:numPr>
          <w:ilvl w:val="0"/>
          <w:numId w:val="15"/>
        </w:numPr>
        <w:spacing w:after="0" w:line="20" w:lineRule="atLeast"/>
        <w:ind w:left="0" w:right="14" w:firstLine="56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367">
        <w:rPr>
          <w:rFonts w:ascii="Times New Roman" w:hAnsi="Times New Roman" w:cs="Times New Roman"/>
          <w:sz w:val="28"/>
          <w:szCs w:val="28"/>
        </w:rPr>
        <w:t>количества и цены транспортных средств с учетом нормативов, предусмотренных приложением № 4 к Методике;</w:t>
      </w:r>
    </w:p>
    <w:p w:rsidR="00C62E23" w:rsidRPr="000A1367" w:rsidRDefault="00C62E23" w:rsidP="000A1367">
      <w:pPr>
        <w:numPr>
          <w:ilvl w:val="0"/>
          <w:numId w:val="15"/>
        </w:numPr>
        <w:spacing w:after="0" w:line="20" w:lineRule="atLeast"/>
        <w:ind w:left="0" w:right="14" w:firstLine="56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367">
        <w:rPr>
          <w:rFonts w:ascii="Times New Roman" w:hAnsi="Times New Roman" w:cs="Times New Roman"/>
          <w:sz w:val="28"/>
          <w:szCs w:val="28"/>
        </w:rPr>
        <w:t>количества и цены мебели с учетом нормативов количества, предусмотренных приложением № 5 к Методике;</w:t>
      </w:r>
    </w:p>
    <w:p w:rsidR="00C62E23" w:rsidRPr="000A1367" w:rsidRDefault="00C62E23" w:rsidP="000A1367">
      <w:pPr>
        <w:spacing w:after="0" w:line="20" w:lineRule="atLeast"/>
        <w:ind w:right="14" w:firstLine="566"/>
        <w:contextualSpacing/>
        <w:rPr>
          <w:rFonts w:ascii="Times New Roman" w:hAnsi="Times New Roman" w:cs="Times New Roman"/>
          <w:sz w:val="28"/>
          <w:szCs w:val="28"/>
        </w:rPr>
      </w:pPr>
      <w:r w:rsidRPr="000A1367">
        <w:rPr>
          <w:rFonts w:ascii="Times New Roman" w:hAnsi="Times New Roman" w:cs="Times New Roman"/>
          <w:sz w:val="28"/>
          <w:szCs w:val="28"/>
        </w:rPr>
        <w:t>15) количества и цены канцелярских принадлежностей;</w:t>
      </w:r>
    </w:p>
    <w:p w:rsidR="00C62E23" w:rsidRPr="000A1367" w:rsidRDefault="00C62E23" w:rsidP="000A1367">
      <w:pPr>
        <w:numPr>
          <w:ilvl w:val="0"/>
          <w:numId w:val="16"/>
        </w:numPr>
        <w:spacing w:after="0" w:line="20" w:lineRule="atLeast"/>
        <w:ind w:right="14" w:firstLine="56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367">
        <w:rPr>
          <w:rFonts w:ascii="Times New Roman" w:hAnsi="Times New Roman" w:cs="Times New Roman"/>
          <w:sz w:val="28"/>
          <w:szCs w:val="28"/>
        </w:rPr>
        <w:t>количества и цены хозяйственных товаров и принадлежностей;</w:t>
      </w:r>
    </w:p>
    <w:p w:rsidR="00C62E23" w:rsidRPr="000A1367" w:rsidRDefault="00C62E23" w:rsidP="000A1367">
      <w:pPr>
        <w:numPr>
          <w:ilvl w:val="0"/>
          <w:numId w:val="16"/>
        </w:numPr>
        <w:spacing w:after="0" w:line="20" w:lineRule="atLeast"/>
        <w:ind w:right="14" w:firstLine="56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367">
        <w:rPr>
          <w:rFonts w:ascii="Times New Roman" w:hAnsi="Times New Roman" w:cs="Times New Roman"/>
          <w:sz w:val="28"/>
          <w:szCs w:val="28"/>
        </w:rPr>
        <w:t>количества и цены материальных запасов для нужд гражданской обороны;</w:t>
      </w:r>
    </w:p>
    <w:p w:rsidR="00C62E23" w:rsidRPr="000A1367" w:rsidRDefault="00C62E23" w:rsidP="000A1367">
      <w:pPr>
        <w:numPr>
          <w:ilvl w:val="0"/>
          <w:numId w:val="16"/>
        </w:numPr>
        <w:spacing w:after="0" w:line="20" w:lineRule="atLeast"/>
        <w:ind w:right="14" w:firstLine="56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367">
        <w:rPr>
          <w:rFonts w:ascii="Times New Roman" w:hAnsi="Times New Roman" w:cs="Times New Roman"/>
          <w:sz w:val="28"/>
          <w:szCs w:val="28"/>
        </w:rPr>
        <w:t>количества и цены иных товаров, работ и услуг в случаях, предусмотренных Методикой и правилами определения нормативных</w:t>
      </w:r>
    </w:p>
    <w:p w:rsidR="00C62E23" w:rsidRPr="00AB7CB5" w:rsidRDefault="00C62E23" w:rsidP="000A1367">
      <w:pPr>
        <w:numPr>
          <w:ilvl w:val="0"/>
          <w:numId w:val="17"/>
        </w:numPr>
        <w:spacing w:after="0" w:line="20" w:lineRule="atLeast"/>
        <w:ind w:left="0" w:right="14" w:firstLine="56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 у Администрации Новоржевского муниципального округа Псковской области.</w:t>
      </w:r>
    </w:p>
    <w:p w:rsidR="00C62E23" w:rsidRPr="00AB7CB5" w:rsidRDefault="00C62E23" w:rsidP="000A1367">
      <w:pPr>
        <w:numPr>
          <w:ilvl w:val="0"/>
          <w:numId w:val="17"/>
        </w:numPr>
        <w:spacing w:after="0" w:line="20" w:lineRule="atLeast"/>
        <w:ind w:left="0" w:right="14" w:firstLine="56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C62E23" w:rsidRPr="00AB7CB5" w:rsidRDefault="00C62E23" w:rsidP="00C62E23">
      <w:pPr>
        <w:numPr>
          <w:ilvl w:val="0"/>
          <w:numId w:val="17"/>
        </w:numPr>
        <w:spacing w:after="0" w:line="20" w:lineRule="atLeast"/>
        <w:ind w:right="1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 xml:space="preserve">Администрацией Новоржевского муниципального округа  Псковской области устанавливается периодичность выполнения (оказания) работ (услуг), если такая периодичность в отношении соответствующих </w:t>
      </w:r>
      <w:r w:rsidRPr="00AB7CB5">
        <w:rPr>
          <w:rFonts w:ascii="Times New Roman" w:hAnsi="Times New Roman" w:cs="Times New Roman"/>
          <w:sz w:val="28"/>
          <w:szCs w:val="28"/>
        </w:rPr>
        <w:lastRenderedPageBreak/>
        <w:t>работ (услуг) не определена действующим законодательством Российской Федерации. При утверждении нормативных затрат в отношении проведения текущего ремонта помещений Администрации Новоржевского муниципального округа Псковской области учитывается его периодичность, установленную с учетом положений подпункта 2 пункта 45 Методики.</w:t>
      </w:r>
    </w:p>
    <w:p w:rsidR="00C62E23" w:rsidRPr="00AB7CB5" w:rsidRDefault="00C62E23" w:rsidP="00C62E23">
      <w:pPr>
        <w:spacing w:after="0" w:line="20" w:lineRule="atLeast"/>
        <w:ind w:left="4095" w:right="-15" w:firstLine="1824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spacing w:after="0" w:line="20" w:lineRule="atLeast"/>
        <w:ind w:left="4095" w:right="-15" w:firstLine="1824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spacing w:after="0" w:line="20" w:lineRule="atLeast"/>
        <w:ind w:right="-15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spacing w:after="0" w:line="20" w:lineRule="atLeast"/>
        <w:ind w:right="-15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spacing w:after="0" w:line="20" w:lineRule="atLeast"/>
        <w:ind w:left="4095" w:right="-15" w:firstLine="1824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spacing w:after="0" w:line="20" w:lineRule="atLeast"/>
        <w:ind w:left="4095" w:right="-15" w:firstLine="1824"/>
        <w:rPr>
          <w:rFonts w:ascii="Times New Roman" w:hAnsi="Times New Roman" w:cs="Times New Roman"/>
          <w:sz w:val="28"/>
          <w:szCs w:val="28"/>
        </w:rPr>
      </w:pPr>
    </w:p>
    <w:p w:rsidR="00C62E23" w:rsidRDefault="00C62E23" w:rsidP="00C62E23">
      <w:pPr>
        <w:spacing w:after="0" w:line="20" w:lineRule="atLeast"/>
        <w:ind w:left="4095" w:right="-15" w:firstLine="1824"/>
        <w:rPr>
          <w:rFonts w:ascii="Times New Roman" w:hAnsi="Times New Roman" w:cs="Times New Roman"/>
          <w:sz w:val="28"/>
          <w:szCs w:val="28"/>
        </w:rPr>
      </w:pPr>
    </w:p>
    <w:p w:rsidR="00C62E23" w:rsidRDefault="00C62E23" w:rsidP="00C62E23">
      <w:pPr>
        <w:spacing w:after="0" w:line="20" w:lineRule="atLeast"/>
        <w:ind w:left="4095" w:right="-15" w:firstLine="1824"/>
        <w:rPr>
          <w:rFonts w:ascii="Times New Roman" w:hAnsi="Times New Roman" w:cs="Times New Roman"/>
          <w:sz w:val="28"/>
          <w:szCs w:val="28"/>
        </w:rPr>
      </w:pPr>
    </w:p>
    <w:p w:rsidR="00C62E23" w:rsidRDefault="00C62E23" w:rsidP="00C62E23">
      <w:pPr>
        <w:spacing w:after="0" w:line="20" w:lineRule="atLeast"/>
        <w:ind w:left="4095" w:right="-15" w:firstLine="1824"/>
        <w:rPr>
          <w:rFonts w:ascii="Times New Roman" w:hAnsi="Times New Roman" w:cs="Times New Roman"/>
          <w:sz w:val="28"/>
          <w:szCs w:val="28"/>
        </w:rPr>
      </w:pPr>
    </w:p>
    <w:p w:rsidR="00C62E23" w:rsidRDefault="00C62E23" w:rsidP="00C62E23">
      <w:pPr>
        <w:spacing w:after="0" w:line="20" w:lineRule="atLeast"/>
        <w:ind w:left="4095" w:right="-15" w:firstLine="1824"/>
        <w:rPr>
          <w:rFonts w:ascii="Times New Roman" w:hAnsi="Times New Roman" w:cs="Times New Roman"/>
          <w:sz w:val="28"/>
          <w:szCs w:val="28"/>
        </w:rPr>
      </w:pPr>
    </w:p>
    <w:p w:rsidR="00C62E23" w:rsidRDefault="00C62E23" w:rsidP="00C62E23">
      <w:pPr>
        <w:spacing w:after="0" w:line="20" w:lineRule="atLeast"/>
        <w:ind w:left="4095" w:right="-15" w:firstLine="1824"/>
        <w:rPr>
          <w:rFonts w:ascii="Times New Roman" w:hAnsi="Times New Roman" w:cs="Times New Roman"/>
          <w:sz w:val="28"/>
          <w:szCs w:val="28"/>
        </w:rPr>
      </w:pPr>
    </w:p>
    <w:p w:rsidR="00C62E23" w:rsidRDefault="00C62E23" w:rsidP="00C62E23">
      <w:pPr>
        <w:spacing w:after="0" w:line="20" w:lineRule="atLeast"/>
        <w:ind w:left="4095" w:right="-15" w:firstLine="1824"/>
        <w:rPr>
          <w:rFonts w:ascii="Times New Roman" w:hAnsi="Times New Roman" w:cs="Times New Roman"/>
          <w:sz w:val="28"/>
          <w:szCs w:val="28"/>
        </w:rPr>
      </w:pPr>
    </w:p>
    <w:p w:rsidR="00C62E23" w:rsidRDefault="00C62E23" w:rsidP="00C62E23">
      <w:pPr>
        <w:spacing w:after="0" w:line="20" w:lineRule="atLeast"/>
        <w:ind w:left="4095" w:right="-15" w:firstLine="1824"/>
        <w:rPr>
          <w:rFonts w:ascii="Times New Roman" w:hAnsi="Times New Roman" w:cs="Times New Roman"/>
          <w:sz w:val="28"/>
          <w:szCs w:val="28"/>
        </w:rPr>
      </w:pPr>
    </w:p>
    <w:p w:rsidR="00C62E23" w:rsidRDefault="00C62E23" w:rsidP="00C62E23">
      <w:pPr>
        <w:spacing w:after="0" w:line="20" w:lineRule="atLeast"/>
        <w:ind w:left="4095" w:right="-15" w:firstLine="1824"/>
        <w:rPr>
          <w:rFonts w:ascii="Times New Roman" w:hAnsi="Times New Roman" w:cs="Times New Roman"/>
          <w:sz w:val="28"/>
          <w:szCs w:val="28"/>
        </w:rPr>
      </w:pPr>
    </w:p>
    <w:p w:rsidR="00C62E23" w:rsidRDefault="00C62E23" w:rsidP="00C62E23">
      <w:pPr>
        <w:spacing w:after="0" w:line="20" w:lineRule="atLeast"/>
        <w:ind w:left="4095" w:right="-15" w:firstLine="1824"/>
        <w:rPr>
          <w:rFonts w:ascii="Times New Roman" w:hAnsi="Times New Roman" w:cs="Times New Roman"/>
          <w:sz w:val="28"/>
          <w:szCs w:val="28"/>
        </w:rPr>
      </w:pPr>
    </w:p>
    <w:p w:rsidR="00C62E23" w:rsidRDefault="00C62E23" w:rsidP="00C62E23">
      <w:pPr>
        <w:spacing w:after="0" w:line="20" w:lineRule="atLeast"/>
        <w:ind w:left="4095" w:right="-15" w:firstLine="1824"/>
        <w:rPr>
          <w:rFonts w:ascii="Times New Roman" w:hAnsi="Times New Roman" w:cs="Times New Roman"/>
          <w:sz w:val="28"/>
          <w:szCs w:val="28"/>
        </w:rPr>
      </w:pPr>
    </w:p>
    <w:p w:rsidR="00C62E23" w:rsidRDefault="00C62E23" w:rsidP="00C62E23">
      <w:pPr>
        <w:spacing w:after="0" w:line="20" w:lineRule="atLeast"/>
        <w:ind w:left="4095" w:right="-15" w:firstLine="1824"/>
        <w:rPr>
          <w:rFonts w:ascii="Times New Roman" w:hAnsi="Times New Roman" w:cs="Times New Roman"/>
          <w:sz w:val="28"/>
          <w:szCs w:val="28"/>
        </w:rPr>
      </w:pPr>
    </w:p>
    <w:p w:rsidR="00C62E23" w:rsidRDefault="00C62E23" w:rsidP="00C62E23">
      <w:pPr>
        <w:spacing w:after="0" w:line="20" w:lineRule="atLeast"/>
        <w:ind w:left="4095" w:right="-15" w:firstLine="1824"/>
        <w:rPr>
          <w:rFonts w:ascii="Times New Roman" w:hAnsi="Times New Roman" w:cs="Times New Roman"/>
          <w:sz w:val="28"/>
          <w:szCs w:val="28"/>
        </w:rPr>
      </w:pPr>
    </w:p>
    <w:p w:rsidR="00C62E23" w:rsidRDefault="00C62E23" w:rsidP="00C62E23">
      <w:pPr>
        <w:spacing w:after="0" w:line="20" w:lineRule="atLeast"/>
        <w:ind w:left="4095" w:right="-15" w:firstLine="1824"/>
        <w:rPr>
          <w:rFonts w:ascii="Times New Roman" w:hAnsi="Times New Roman" w:cs="Times New Roman"/>
          <w:sz w:val="28"/>
          <w:szCs w:val="28"/>
        </w:rPr>
      </w:pPr>
    </w:p>
    <w:p w:rsidR="00C62E23" w:rsidRDefault="00C62E23" w:rsidP="00C62E23">
      <w:pPr>
        <w:spacing w:after="0" w:line="20" w:lineRule="atLeast"/>
        <w:ind w:left="4095" w:right="-15" w:firstLine="1824"/>
        <w:rPr>
          <w:rFonts w:ascii="Times New Roman" w:hAnsi="Times New Roman" w:cs="Times New Roman"/>
          <w:sz w:val="28"/>
          <w:szCs w:val="28"/>
        </w:rPr>
      </w:pPr>
    </w:p>
    <w:p w:rsidR="00C62E23" w:rsidRDefault="00C62E23" w:rsidP="00C62E23">
      <w:pPr>
        <w:spacing w:after="0" w:line="20" w:lineRule="atLeast"/>
        <w:ind w:left="4095" w:right="-15" w:firstLine="1824"/>
        <w:rPr>
          <w:rFonts w:ascii="Times New Roman" w:hAnsi="Times New Roman" w:cs="Times New Roman"/>
          <w:sz w:val="28"/>
          <w:szCs w:val="28"/>
        </w:rPr>
      </w:pPr>
    </w:p>
    <w:p w:rsidR="00C62E23" w:rsidRDefault="00C62E23" w:rsidP="00C62E23">
      <w:pPr>
        <w:spacing w:after="0" w:line="20" w:lineRule="atLeast"/>
        <w:ind w:left="4095" w:right="-15" w:firstLine="1824"/>
        <w:rPr>
          <w:rFonts w:ascii="Times New Roman" w:hAnsi="Times New Roman" w:cs="Times New Roman"/>
          <w:sz w:val="28"/>
          <w:szCs w:val="28"/>
        </w:rPr>
      </w:pPr>
    </w:p>
    <w:p w:rsidR="00C62E23" w:rsidRDefault="00C62E23" w:rsidP="00C62E23">
      <w:pPr>
        <w:spacing w:after="0" w:line="20" w:lineRule="atLeast"/>
        <w:ind w:left="4095" w:right="-15" w:firstLine="1824"/>
        <w:rPr>
          <w:rFonts w:ascii="Times New Roman" w:hAnsi="Times New Roman" w:cs="Times New Roman"/>
          <w:sz w:val="28"/>
          <w:szCs w:val="28"/>
        </w:rPr>
      </w:pPr>
    </w:p>
    <w:p w:rsidR="00C62E23" w:rsidRDefault="00C62E23" w:rsidP="00C62E23">
      <w:pPr>
        <w:spacing w:after="0" w:line="20" w:lineRule="atLeast"/>
        <w:ind w:left="4095" w:right="-15" w:firstLine="1824"/>
        <w:rPr>
          <w:rFonts w:ascii="Times New Roman" w:hAnsi="Times New Roman" w:cs="Times New Roman"/>
          <w:sz w:val="28"/>
          <w:szCs w:val="28"/>
        </w:rPr>
      </w:pPr>
    </w:p>
    <w:p w:rsidR="00C62E23" w:rsidRDefault="00C62E23" w:rsidP="00C62E23">
      <w:pPr>
        <w:spacing w:after="0" w:line="20" w:lineRule="atLeast"/>
        <w:ind w:left="4095" w:right="-15" w:firstLine="1824"/>
        <w:rPr>
          <w:rFonts w:ascii="Times New Roman" w:hAnsi="Times New Roman" w:cs="Times New Roman"/>
          <w:sz w:val="28"/>
          <w:szCs w:val="28"/>
        </w:rPr>
      </w:pPr>
    </w:p>
    <w:p w:rsidR="00C62E23" w:rsidRDefault="00C62E23" w:rsidP="00C62E23">
      <w:pPr>
        <w:spacing w:after="0" w:line="20" w:lineRule="atLeast"/>
        <w:ind w:left="4095" w:right="-15" w:firstLine="1824"/>
        <w:rPr>
          <w:rFonts w:ascii="Times New Roman" w:hAnsi="Times New Roman" w:cs="Times New Roman"/>
          <w:sz w:val="28"/>
          <w:szCs w:val="28"/>
        </w:rPr>
      </w:pPr>
    </w:p>
    <w:p w:rsidR="00C62E23" w:rsidRDefault="00C62E23" w:rsidP="00C62E23">
      <w:pPr>
        <w:spacing w:after="0" w:line="20" w:lineRule="atLeast"/>
        <w:ind w:left="4095" w:right="-15" w:firstLine="1824"/>
        <w:rPr>
          <w:rFonts w:ascii="Times New Roman" w:hAnsi="Times New Roman" w:cs="Times New Roman"/>
          <w:sz w:val="28"/>
          <w:szCs w:val="28"/>
        </w:rPr>
      </w:pPr>
    </w:p>
    <w:p w:rsidR="00C62E23" w:rsidRDefault="00C62E23" w:rsidP="00C62E23">
      <w:pPr>
        <w:spacing w:after="0" w:line="20" w:lineRule="atLeast"/>
        <w:ind w:left="4095" w:right="-15" w:firstLine="1824"/>
        <w:rPr>
          <w:rFonts w:ascii="Times New Roman" w:hAnsi="Times New Roman" w:cs="Times New Roman"/>
          <w:sz w:val="28"/>
          <w:szCs w:val="28"/>
        </w:rPr>
      </w:pPr>
    </w:p>
    <w:p w:rsidR="00C62E23" w:rsidRDefault="00C62E23" w:rsidP="00C62E23">
      <w:pPr>
        <w:spacing w:after="0" w:line="20" w:lineRule="atLeast"/>
        <w:ind w:left="4095" w:right="-15" w:firstLine="1824"/>
        <w:rPr>
          <w:rFonts w:ascii="Times New Roman" w:hAnsi="Times New Roman" w:cs="Times New Roman"/>
          <w:sz w:val="28"/>
          <w:szCs w:val="28"/>
        </w:rPr>
      </w:pPr>
    </w:p>
    <w:p w:rsidR="00C62E23" w:rsidRDefault="00C62E23" w:rsidP="00C62E23">
      <w:pPr>
        <w:spacing w:after="0" w:line="20" w:lineRule="atLeast"/>
        <w:ind w:left="4095" w:right="-15" w:firstLine="1824"/>
        <w:rPr>
          <w:rFonts w:ascii="Times New Roman" w:hAnsi="Times New Roman" w:cs="Times New Roman"/>
          <w:sz w:val="28"/>
          <w:szCs w:val="28"/>
        </w:rPr>
      </w:pPr>
    </w:p>
    <w:p w:rsidR="00C62E23" w:rsidRDefault="00C62E23" w:rsidP="00C62E23">
      <w:pPr>
        <w:spacing w:after="0" w:line="20" w:lineRule="atLeast"/>
        <w:ind w:left="4095" w:right="-15" w:firstLine="1824"/>
        <w:rPr>
          <w:rFonts w:ascii="Times New Roman" w:hAnsi="Times New Roman" w:cs="Times New Roman"/>
          <w:sz w:val="28"/>
          <w:szCs w:val="28"/>
        </w:rPr>
      </w:pPr>
    </w:p>
    <w:p w:rsidR="00C62E23" w:rsidRDefault="00C62E23" w:rsidP="00C62E23">
      <w:pPr>
        <w:spacing w:after="0" w:line="20" w:lineRule="atLeast"/>
        <w:ind w:left="4095" w:right="-15" w:firstLine="1824"/>
        <w:rPr>
          <w:rFonts w:ascii="Times New Roman" w:hAnsi="Times New Roman" w:cs="Times New Roman"/>
          <w:sz w:val="28"/>
          <w:szCs w:val="28"/>
        </w:rPr>
      </w:pPr>
    </w:p>
    <w:p w:rsidR="00C62E23" w:rsidRDefault="00C62E23" w:rsidP="00C62E23">
      <w:pPr>
        <w:spacing w:after="0" w:line="20" w:lineRule="atLeast"/>
        <w:ind w:left="4095" w:right="-15" w:firstLine="1824"/>
        <w:rPr>
          <w:rFonts w:ascii="Times New Roman" w:hAnsi="Times New Roman" w:cs="Times New Roman"/>
          <w:sz w:val="28"/>
          <w:szCs w:val="28"/>
        </w:rPr>
      </w:pPr>
    </w:p>
    <w:p w:rsidR="00C62E23" w:rsidRDefault="00C62E23" w:rsidP="00C62E23">
      <w:pPr>
        <w:spacing w:after="0" w:line="20" w:lineRule="atLeast"/>
        <w:ind w:left="4095" w:right="-15" w:firstLine="1824"/>
        <w:rPr>
          <w:rFonts w:ascii="Times New Roman" w:hAnsi="Times New Roman" w:cs="Times New Roman"/>
          <w:sz w:val="28"/>
          <w:szCs w:val="28"/>
        </w:rPr>
      </w:pPr>
    </w:p>
    <w:p w:rsidR="00C62E23" w:rsidRDefault="00C62E23" w:rsidP="00C62E23">
      <w:pPr>
        <w:spacing w:after="0" w:line="20" w:lineRule="atLeast"/>
        <w:ind w:left="4095" w:right="-15" w:firstLine="1824"/>
        <w:rPr>
          <w:rFonts w:ascii="Times New Roman" w:hAnsi="Times New Roman" w:cs="Times New Roman"/>
          <w:sz w:val="28"/>
          <w:szCs w:val="28"/>
        </w:rPr>
      </w:pPr>
    </w:p>
    <w:p w:rsidR="00C62E23" w:rsidRDefault="00C62E23" w:rsidP="00C62E23">
      <w:pPr>
        <w:spacing w:after="0" w:line="20" w:lineRule="atLeast"/>
        <w:ind w:left="4095" w:right="-15" w:firstLine="1824"/>
        <w:rPr>
          <w:rFonts w:ascii="Times New Roman" w:hAnsi="Times New Roman" w:cs="Times New Roman"/>
          <w:sz w:val="28"/>
          <w:szCs w:val="28"/>
        </w:rPr>
      </w:pPr>
    </w:p>
    <w:p w:rsidR="00C62E23" w:rsidRDefault="00C62E23" w:rsidP="00C62E23">
      <w:pPr>
        <w:spacing w:after="0" w:line="20" w:lineRule="atLeast"/>
        <w:ind w:left="4095" w:right="-15" w:firstLine="1824"/>
        <w:rPr>
          <w:rFonts w:ascii="Times New Roman" w:hAnsi="Times New Roman" w:cs="Times New Roman"/>
          <w:sz w:val="28"/>
          <w:szCs w:val="28"/>
        </w:rPr>
      </w:pPr>
    </w:p>
    <w:p w:rsidR="00C62E23" w:rsidRDefault="00C62E23" w:rsidP="00C62E23">
      <w:pPr>
        <w:spacing w:after="0" w:line="20" w:lineRule="atLeast"/>
        <w:ind w:left="4095" w:right="-15" w:firstLine="1824"/>
        <w:rPr>
          <w:rFonts w:ascii="Times New Roman" w:hAnsi="Times New Roman" w:cs="Times New Roman"/>
          <w:sz w:val="28"/>
          <w:szCs w:val="28"/>
        </w:rPr>
      </w:pPr>
    </w:p>
    <w:p w:rsidR="00C62E23" w:rsidRDefault="00C62E23" w:rsidP="00C62E23">
      <w:pPr>
        <w:spacing w:after="0" w:line="20" w:lineRule="atLeast"/>
        <w:ind w:left="4095" w:right="-15" w:firstLine="1824"/>
        <w:rPr>
          <w:rFonts w:ascii="Times New Roman" w:hAnsi="Times New Roman" w:cs="Times New Roman"/>
          <w:sz w:val="28"/>
          <w:szCs w:val="28"/>
        </w:rPr>
      </w:pPr>
    </w:p>
    <w:p w:rsidR="000A1367" w:rsidRDefault="000A1367" w:rsidP="00C62E23">
      <w:pPr>
        <w:spacing w:after="0" w:line="20" w:lineRule="atLeast"/>
        <w:ind w:left="4094" w:right="-17" w:firstLine="1826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spacing w:after="0" w:line="20" w:lineRule="atLeast"/>
        <w:ind w:left="4094" w:right="-17" w:firstLine="1826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62E23" w:rsidRPr="00AB7CB5" w:rsidRDefault="00C62E23" w:rsidP="00C62E23">
      <w:pPr>
        <w:spacing w:after="0" w:line="20" w:lineRule="atLeast"/>
        <w:ind w:left="4094" w:right="-17" w:firstLine="1826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 xml:space="preserve"> к Правилам определения нормативных затрат на обеспечение функций Администрации Новоржевского муниципального округа Псковской области</w:t>
      </w:r>
    </w:p>
    <w:p w:rsidR="00C62E23" w:rsidRPr="00AB7CB5" w:rsidRDefault="00C62E23" w:rsidP="00C62E23">
      <w:pPr>
        <w:spacing w:after="0" w:line="20" w:lineRule="atLeast"/>
        <w:ind w:right="77" w:firstLine="1469"/>
        <w:jc w:val="center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spacing w:after="0" w:line="20" w:lineRule="atLeast"/>
        <w:ind w:right="77" w:firstLine="1469"/>
        <w:jc w:val="center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spacing w:after="0" w:line="20" w:lineRule="atLeast"/>
        <w:ind w:right="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>МЕТОДИКА</w:t>
      </w:r>
    </w:p>
    <w:p w:rsidR="00C62E23" w:rsidRPr="00AB7CB5" w:rsidRDefault="00C62E23" w:rsidP="00C62E23">
      <w:pPr>
        <w:spacing w:after="0" w:line="20" w:lineRule="atLeast"/>
        <w:ind w:right="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>определения нормативных затрат на обеспечение функций Администрации Новоржевского муниципального округа Псковской области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77"/>
      <w:bookmarkStart w:id="2" w:name="Par88"/>
      <w:bookmarkStart w:id="3" w:name="Par96"/>
      <w:bookmarkEnd w:id="1"/>
      <w:bookmarkEnd w:id="2"/>
      <w:bookmarkEnd w:id="3"/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I. Затраты на информационно-коммуникационные технологии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4" w:name="Par98"/>
      <w:bookmarkEnd w:id="4"/>
      <w:r w:rsidRPr="00AB7CB5">
        <w:rPr>
          <w:rFonts w:ascii="Times New Roman" w:hAnsi="Times New Roman" w:cs="Times New Roman"/>
          <w:b/>
          <w:sz w:val="28"/>
          <w:szCs w:val="28"/>
        </w:rPr>
        <w:t>Затраты на услуги связи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1. Затраты на абонентскую плату </w:t>
      </w:r>
      <w:r w:rsidRPr="00AB7CB5">
        <w:rPr>
          <w:rFonts w:ascii="Times New Roman" w:hAnsi="Times New Roman" w:cs="Times New Roman"/>
          <w:b/>
          <w:noProof/>
          <w:position w:val="-12"/>
          <w:sz w:val="28"/>
          <w:szCs w:val="28"/>
        </w:rPr>
        <w:drawing>
          <wp:inline distT="0" distB="0" distL="0" distR="0">
            <wp:extent cx="371475" cy="247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14525" cy="4762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3850" cy="2476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абонентской платой;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3850" cy="247650"/>
            <wp:effectExtent l="19050" t="0" r="0" b="0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с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абонентской платой.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2. Затраты на повременную оплату местных, междугородних и международных телефонных соединений </w:t>
      </w:r>
      <w:r w:rsidRPr="00AB7CB5">
        <w:rPr>
          <w:rFonts w:ascii="Times New Roman" w:hAnsi="Times New Roman" w:cs="Times New Roman"/>
          <w:b/>
          <w:noProof/>
          <w:position w:val="-12"/>
          <w:sz w:val="28"/>
          <w:szCs w:val="28"/>
        </w:rPr>
        <w:drawing>
          <wp:inline distT="0" distB="0" distL="0" distR="0">
            <wp:extent cx="419100" cy="2476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33900" cy="100965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23850" cy="2667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95275" cy="25717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</w:t>
      </w:r>
      <w:r w:rsidR="001B554D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g-му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lastRenderedPageBreak/>
        <w:drawing>
          <wp:inline distT="0" distB="0" distL="0" distR="0">
            <wp:extent cx="285750" cy="2571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местных телефонных соединениях по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g-му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571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местной телефонной связи по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g-му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2900" cy="2476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междугородних телефонных соединениях по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2900" cy="247650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междугородней телефонной связи по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42900" cy="25717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23850" cy="2571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j-му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04800" cy="257175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международных телефонных соединениях по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j-му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71475" cy="257175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международной телефонной связи по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j-му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тарифу.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3. Затраты на оплату услуг подвижной связи </w:t>
      </w:r>
      <w:r w:rsidRPr="00AB7CB5">
        <w:rPr>
          <w:rFonts w:ascii="Times New Roman" w:hAnsi="Times New Roman" w:cs="Times New Roman"/>
          <w:b/>
          <w:noProof/>
          <w:position w:val="-12"/>
          <w:sz w:val="28"/>
          <w:szCs w:val="28"/>
        </w:rPr>
        <w:drawing>
          <wp:inline distT="0" distB="0" distL="0" distR="0">
            <wp:extent cx="409575" cy="24765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47875" cy="47625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position w:val="-12"/>
          <w:sz w:val="28"/>
          <w:szCs w:val="28"/>
        </w:rPr>
        <w:t xml:space="preserve">       </w:t>
      </w: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71475" cy="24765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7CB5">
        <w:rPr>
          <w:rFonts w:ascii="Times New Roman" w:hAnsi="Times New Roman" w:cs="Times New Roman"/>
          <w:sz w:val="28"/>
          <w:szCs w:val="28"/>
        </w:rPr>
        <w:t xml:space="preserve">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должности и применяемые при расчете нормативных затрат на приобретение средств подвижной связи и расходов на услуги подвижной связи (далее – нормативы затрат на средства связи), установленных в приложении №1 к  правилам определения нормативных затрат на обеспечение функций Администрации Новоржевского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AB7CB5">
        <w:rPr>
          <w:rFonts w:ascii="Times New Roman" w:hAnsi="Times New Roman" w:cs="Times New Roman"/>
          <w:sz w:val="28"/>
          <w:szCs w:val="28"/>
        </w:rPr>
        <w:t>Псковской области.</w:t>
      </w:r>
      <w:proofErr w:type="gramEnd"/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B7CB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B7CB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B7CB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B7CB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cot</w:t>
      </w:r>
      <w:r w:rsidRPr="00AB7CB5">
        <w:rPr>
          <w:rFonts w:ascii="Times New Roman" w:hAnsi="Times New Roman" w:cs="Times New Roman"/>
          <w:sz w:val="28"/>
          <w:szCs w:val="28"/>
        </w:rPr>
        <w:t xml:space="preserve"> - ежемесячная цена услуги подвижной связи в расчете на 1 номер абонентской станции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должности в соответствии с нормативами, установленными в приложении №1 к  правилам определения нормативных затрат на обеспечение функций Ад</w:t>
      </w:r>
      <w:r>
        <w:rPr>
          <w:rFonts w:ascii="Times New Roman" w:hAnsi="Times New Roman" w:cs="Times New Roman"/>
          <w:sz w:val="28"/>
          <w:szCs w:val="28"/>
        </w:rPr>
        <w:t xml:space="preserve">министрации Новоржевского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</w:t>
      </w:r>
      <w:r w:rsidRPr="00AB7CB5">
        <w:rPr>
          <w:rFonts w:ascii="Times New Roman" w:hAnsi="Times New Roman" w:cs="Times New Roman"/>
          <w:sz w:val="28"/>
          <w:szCs w:val="28"/>
        </w:rPr>
        <w:t>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81000" cy="24765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подвижной связи по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должности.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4. Затраты на передачу данных с использованием информационно-телекоммуникационной сети "Интернет" (далее - сеть "Интернет") и услуги </w:t>
      </w:r>
      <w:proofErr w:type="spellStart"/>
      <w:r w:rsidRPr="00AB7CB5">
        <w:rPr>
          <w:rFonts w:ascii="Times New Roman" w:hAnsi="Times New Roman" w:cs="Times New Roman"/>
          <w:b/>
          <w:sz w:val="28"/>
          <w:szCs w:val="28"/>
        </w:rPr>
        <w:t>интернет-провайдеров</w:t>
      </w:r>
      <w:proofErr w:type="spellEnd"/>
      <w:r w:rsidRPr="00AB7CB5">
        <w:rPr>
          <w:rFonts w:ascii="Times New Roman" w:hAnsi="Times New Roman" w:cs="Times New Roman"/>
          <w:b/>
          <w:sz w:val="28"/>
          <w:szCs w:val="28"/>
        </w:rPr>
        <w:t xml:space="preserve"> для планшетных компьютеров </w:t>
      </w:r>
      <w:r w:rsidRPr="00AB7CB5">
        <w:rPr>
          <w:rFonts w:ascii="Times New Roman" w:hAnsi="Times New Roman" w:cs="Times New Roman"/>
          <w:b/>
          <w:noProof/>
          <w:position w:val="-12"/>
          <w:sz w:val="28"/>
          <w:szCs w:val="28"/>
        </w:rPr>
        <w:drawing>
          <wp:inline distT="0" distB="0" distL="0" distR="0">
            <wp:extent cx="381000" cy="2476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14525" cy="47625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SIM-карт по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должности в соответствии с нормативами, установленными Адм</w:t>
      </w:r>
      <w:r>
        <w:rPr>
          <w:rFonts w:ascii="Times New Roman" w:hAnsi="Times New Roman" w:cs="Times New Roman"/>
          <w:sz w:val="28"/>
          <w:szCs w:val="28"/>
        </w:rPr>
        <w:t>инистрацией Новоржевского муниципального округа</w:t>
      </w:r>
      <w:r w:rsidRPr="00AB7CB5">
        <w:rPr>
          <w:rFonts w:ascii="Times New Roman" w:hAnsi="Times New Roman" w:cs="Times New Roman"/>
          <w:sz w:val="28"/>
          <w:szCs w:val="28"/>
        </w:rPr>
        <w:t>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ежемесячная цена в расчете на 1 SIM-карту по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должности;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2900" cy="247650"/>
            <wp:effectExtent l="1905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передачи данных по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должности.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5. Затраты на сеть "Интернет" и услуги </w:t>
      </w:r>
      <w:proofErr w:type="spellStart"/>
      <w:r w:rsidRPr="00AB7CB5">
        <w:rPr>
          <w:rFonts w:ascii="Times New Roman" w:hAnsi="Times New Roman" w:cs="Times New Roman"/>
          <w:b/>
          <w:sz w:val="28"/>
          <w:szCs w:val="28"/>
        </w:rPr>
        <w:t>интернет-провайдеров</w:t>
      </w:r>
      <w:proofErr w:type="spellEnd"/>
      <w:r w:rsidRPr="00AB7C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7CB5">
        <w:rPr>
          <w:rFonts w:ascii="Times New Roman" w:hAnsi="Times New Roman" w:cs="Times New Roman"/>
          <w:b/>
          <w:noProof/>
          <w:position w:val="-12"/>
          <w:sz w:val="28"/>
          <w:szCs w:val="28"/>
        </w:rPr>
        <w:drawing>
          <wp:inline distT="0" distB="0" distL="0" distR="0">
            <wp:extent cx="323850" cy="24765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04975" cy="47625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каналов передачи данных сети "Интернет" с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пропускной способностью;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месячная цена аренды канала передачи данных сети "Интернет" с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пропускной способностью;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месяцев аренды канала передачи данных сети "Интернет" с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пропускной способностью.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6. Затраты на электросвязь, относящуюся к связи специального назначения, используемой на региональном уровне </w:t>
      </w:r>
      <w:r w:rsidRPr="00AB7CB5">
        <w:rPr>
          <w:rFonts w:ascii="Times New Roman" w:hAnsi="Times New Roman" w:cs="Times New Roman"/>
          <w:b/>
          <w:noProof/>
          <w:position w:val="-14"/>
          <w:sz w:val="28"/>
          <w:szCs w:val="28"/>
        </w:rPr>
        <w:drawing>
          <wp:inline distT="0" distB="0" distL="0" distR="0">
            <wp:extent cx="447675" cy="257175"/>
            <wp:effectExtent l="1905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14500" cy="257175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23850" cy="257175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телефонных номеров электросвязи, относящейся к связи специального назначения, используемой на региональном уровне;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услуги электросвязи, относящейся к связи специального назначения, используемой на региональном уровне, в расчете на 1 телефонный номер, включая ежемесячную плату за организацию соответствующего </w:t>
      </w:r>
      <w:proofErr w:type="gramStart"/>
      <w:r w:rsidRPr="00AB7CB5">
        <w:rPr>
          <w:rFonts w:ascii="Times New Roman" w:hAnsi="Times New Roman" w:cs="Times New Roman"/>
          <w:sz w:val="28"/>
          <w:szCs w:val="28"/>
        </w:rPr>
        <w:t>количества линий связи сети связи специального</w:t>
      </w:r>
      <w:proofErr w:type="gramEnd"/>
      <w:r w:rsidRPr="00AB7CB5">
        <w:rPr>
          <w:rFonts w:ascii="Times New Roman" w:hAnsi="Times New Roman" w:cs="Times New Roman"/>
          <w:sz w:val="28"/>
          <w:szCs w:val="28"/>
        </w:rPr>
        <w:t xml:space="preserve"> назначения, используемой на региональном уровне;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lastRenderedPageBreak/>
        <w:drawing>
          <wp:inline distT="0" distB="0" distL="0" distR="0">
            <wp:extent cx="333375" cy="25717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 xml:space="preserve">7. Затраты на электросвязь, относящуюся к связи специального назначения, используемой на федеральном уровне </w:t>
      </w: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09575" cy="24765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85850" cy="247650"/>
            <wp:effectExtent l="1905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телефонных номеров электросвязи, относящейся к связи специального назначения, используемой на федеральном уровне;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19075" cy="247650"/>
            <wp:effectExtent l="19050" t="0" r="952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в расчете на 1 телефонный номер электросвязи, относящейся к связи специального назначения, используемой на федеральном уровне, определяемая по фактическим данным отчетного финансового года.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8. Затраты на оплату услуг по предоставлению цифровых потоков для коммутируемых телефонных соединений </w:t>
      </w:r>
      <w:r w:rsidRPr="00AB7CB5">
        <w:rPr>
          <w:rFonts w:ascii="Times New Roman" w:hAnsi="Times New Roman" w:cs="Times New Roman"/>
          <w:b/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14525" cy="47625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организованных цифровых потоков с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абонентской платой;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ежемесячная i-я абонентская плата за цифровой поток;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2900" cy="247650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с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абонентской платой.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 xml:space="preserve">9. Затраты на оплату иных услуг связи в сфере информационно-коммуникационных технологий </w:t>
      </w: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71475" cy="257175"/>
            <wp:effectExtent l="19050" t="0" r="952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33450" cy="47625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 xml:space="preserve">где </w:t>
      </w: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по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иной услуге связи, определяемая по фактическим данным отчетного финансового года.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5" w:name="Par178"/>
      <w:bookmarkEnd w:id="5"/>
      <w:r w:rsidRPr="00AB7CB5">
        <w:rPr>
          <w:rFonts w:ascii="Times New Roman" w:hAnsi="Times New Roman" w:cs="Times New Roman"/>
          <w:b/>
          <w:sz w:val="28"/>
          <w:szCs w:val="28"/>
        </w:rPr>
        <w:t>Затраты на содержание имущества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10. При определении затрат на техническое обслуживание и </w:t>
      </w:r>
      <w:proofErr w:type="spellStart"/>
      <w:r w:rsidRPr="00AB7CB5">
        <w:rPr>
          <w:rFonts w:ascii="Times New Roman" w:hAnsi="Times New Roman" w:cs="Times New Roman"/>
          <w:b/>
          <w:sz w:val="28"/>
          <w:szCs w:val="28"/>
        </w:rPr>
        <w:t>регламентно-профилактический</w:t>
      </w:r>
      <w:proofErr w:type="spellEnd"/>
      <w:r w:rsidRPr="00AB7CB5">
        <w:rPr>
          <w:rFonts w:ascii="Times New Roman" w:hAnsi="Times New Roman" w:cs="Times New Roman"/>
          <w:b/>
          <w:sz w:val="28"/>
          <w:szCs w:val="28"/>
        </w:rPr>
        <w:t xml:space="preserve"> ремонт, указанный в </w:t>
      </w:r>
      <w:hyperlink r:id="rId59" w:anchor="Par181" w:history="1">
        <w:r w:rsidRPr="00AB7CB5">
          <w:rPr>
            <w:rStyle w:val="af1"/>
            <w:rFonts w:ascii="Times New Roman" w:hAnsi="Times New Roman" w:cs="Times New Roman"/>
            <w:b/>
            <w:sz w:val="28"/>
            <w:szCs w:val="28"/>
          </w:rPr>
          <w:t>пунктах 11</w:t>
        </w:r>
      </w:hyperlink>
      <w:r w:rsidRPr="00AB7CB5">
        <w:rPr>
          <w:rFonts w:ascii="Times New Roman" w:hAnsi="Times New Roman" w:cs="Times New Roman"/>
          <w:b/>
          <w:sz w:val="28"/>
          <w:szCs w:val="28"/>
        </w:rPr>
        <w:t xml:space="preserve"> - </w:t>
      </w:r>
      <w:hyperlink r:id="rId60" w:anchor="Par221" w:history="1">
        <w:r w:rsidRPr="00AB7CB5">
          <w:rPr>
            <w:rStyle w:val="af1"/>
            <w:rFonts w:ascii="Times New Roman" w:hAnsi="Times New Roman" w:cs="Times New Roman"/>
            <w:b/>
            <w:sz w:val="28"/>
            <w:szCs w:val="28"/>
          </w:rPr>
          <w:t>16</w:t>
        </w:r>
      </w:hyperlink>
      <w:r w:rsidRPr="00AB7CB5">
        <w:rPr>
          <w:rFonts w:ascii="Times New Roman" w:hAnsi="Times New Roman" w:cs="Times New Roman"/>
          <w:b/>
          <w:sz w:val="28"/>
          <w:szCs w:val="28"/>
        </w:rPr>
        <w:t xml:space="preserve"> настоящих Правил, применяется перечень работ по техническому обслуживанию и </w:t>
      </w:r>
      <w:proofErr w:type="spellStart"/>
      <w:r w:rsidRPr="00AB7CB5">
        <w:rPr>
          <w:rFonts w:ascii="Times New Roman" w:hAnsi="Times New Roman" w:cs="Times New Roman"/>
          <w:b/>
          <w:sz w:val="28"/>
          <w:szCs w:val="28"/>
        </w:rPr>
        <w:t>регламентно-профилактическому</w:t>
      </w:r>
      <w:proofErr w:type="spellEnd"/>
      <w:r w:rsidRPr="00AB7CB5">
        <w:rPr>
          <w:rFonts w:ascii="Times New Roman" w:hAnsi="Times New Roman" w:cs="Times New Roman"/>
          <w:b/>
          <w:sz w:val="28"/>
          <w:szCs w:val="28"/>
        </w:rPr>
        <w:t xml:space="preserve">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81"/>
      <w:bookmarkEnd w:id="6"/>
      <w:r w:rsidRPr="00AB7CB5">
        <w:rPr>
          <w:rFonts w:ascii="Times New Roman" w:hAnsi="Times New Roman" w:cs="Times New Roman"/>
          <w:b/>
          <w:sz w:val="28"/>
          <w:szCs w:val="28"/>
        </w:rPr>
        <w:t xml:space="preserve">11. Затраты на техническое обслуживание и </w:t>
      </w:r>
      <w:proofErr w:type="spellStart"/>
      <w:r w:rsidRPr="00AB7CB5">
        <w:rPr>
          <w:rFonts w:ascii="Times New Roman" w:hAnsi="Times New Roman" w:cs="Times New Roman"/>
          <w:b/>
          <w:sz w:val="28"/>
          <w:szCs w:val="28"/>
        </w:rPr>
        <w:t>регламентно-профилактический</w:t>
      </w:r>
      <w:proofErr w:type="spellEnd"/>
      <w:r w:rsidRPr="00AB7CB5">
        <w:rPr>
          <w:rFonts w:ascii="Times New Roman" w:hAnsi="Times New Roman" w:cs="Times New Roman"/>
          <w:b/>
          <w:sz w:val="28"/>
          <w:szCs w:val="28"/>
        </w:rPr>
        <w:t xml:space="preserve"> ремонт вычислительной техники </w:t>
      </w:r>
      <w:r w:rsidRPr="00AB7CB5">
        <w:rPr>
          <w:rFonts w:ascii="Times New Roman" w:hAnsi="Times New Roman" w:cs="Times New Roman"/>
          <w:b/>
          <w:noProof/>
          <w:position w:val="-14"/>
          <w:sz w:val="28"/>
          <w:szCs w:val="28"/>
        </w:rPr>
        <w:drawing>
          <wp:inline distT="0" distB="0" distL="0" distR="0">
            <wp:extent cx="409575" cy="257175"/>
            <wp:effectExtent l="19050" t="0" r="9525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7CB5">
        <w:rPr>
          <w:rFonts w:ascii="Times New Roman" w:hAnsi="Times New Roman" w:cs="Times New Roman"/>
          <w:b/>
          <w:sz w:val="28"/>
          <w:szCs w:val="28"/>
        </w:rPr>
        <w:lastRenderedPageBreak/>
        <w:t>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43050" cy="47625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71475" cy="257175"/>
            <wp:effectExtent l="1905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фактическое количество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рабочих станций, но не </w:t>
      </w:r>
      <w:proofErr w:type="gramStart"/>
      <w:r w:rsidRPr="00AB7CB5">
        <w:rPr>
          <w:rFonts w:ascii="Times New Roman" w:hAnsi="Times New Roman" w:cs="Times New Roman"/>
          <w:sz w:val="28"/>
          <w:szCs w:val="28"/>
        </w:rPr>
        <w:t>более предельного</w:t>
      </w:r>
      <w:proofErr w:type="gramEnd"/>
      <w:r w:rsidRPr="00AB7CB5">
        <w:rPr>
          <w:rFonts w:ascii="Times New Roman" w:hAnsi="Times New Roman" w:cs="Times New Roman"/>
          <w:sz w:val="28"/>
          <w:szCs w:val="28"/>
        </w:rPr>
        <w:t xml:space="preserve"> количества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рабочих станций;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23850" cy="257175"/>
            <wp:effectExtent l="1905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ремонта в расчете на 1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i-ю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рабочую станцию в год.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 xml:space="preserve">Предельное количество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рабочих станций </w:t>
      </w: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800100" cy="266700"/>
            <wp:effectExtent l="1905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определяется с округлением до целого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52575" cy="257175"/>
            <wp:effectExtent l="1905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7CB5">
        <w:rPr>
          <w:rFonts w:ascii="Times New Roman" w:hAnsi="Times New Roman" w:cs="Times New Roman"/>
          <w:sz w:val="28"/>
          <w:szCs w:val="28"/>
        </w:rPr>
        <w:t xml:space="preserve">- расчетная численность основных работников, определяемая в соответствии с </w:t>
      </w:r>
      <w:hyperlink r:id="rId68" w:history="1">
        <w:r w:rsidRPr="00AB7CB5">
          <w:rPr>
            <w:rStyle w:val="af1"/>
            <w:rFonts w:ascii="Times New Roman" w:hAnsi="Times New Roman" w:cs="Times New Roman"/>
            <w:sz w:val="28"/>
            <w:szCs w:val="28"/>
          </w:rPr>
          <w:t>пунктами 17</w:t>
        </w:r>
      </w:hyperlink>
      <w:r w:rsidRPr="00AB7CB5">
        <w:rPr>
          <w:rFonts w:ascii="Times New Roman" w:hAnsi="Times New Roman" w:cs="Times New Roman"/>
          <w:sz w:val="28"/>
          <w:szCs w:val="28"/>
        </w:rPr>
        <w:t xml:space="preserve"> - </w:t>
      </w:r>
      <w:hyperlink r:id="rId69" w:history="1">
        <w:r w:rsidRPr="00AB7CB5">
          <w:rPr>
            <w:rStyle w:val="af1"/>
            <w:rFonts w:ascii="Times New Roman" w:hAnsi="Times New Roman" w:cs="Times New Roman"/>
            <w:sz w:val="28"/>
            <w:szCs w:val="28"/>
          </w:rPr>
          <w:t>22</w:t>
        </w:r>
      </w:hyperlink>
      <w:r w:rsidRPr="00AB7CB5">
        <w:rPr>
          <w:rFonts w:ascii="Times New Roman" w:hAnsi="Times New Roman" w:cs="Times New Roman"/>
          <w:sz w:val="28"/>
          <w:szCs w:val="28"/>
        </w:rPr>
        <w:t xml:space="preserve"> общих требований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утвержденных постановлением Правительства Российской Федерации от 13 октября 2014 г. N 1047 "Об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</w:t>
      </w:r>
      <w:proofErr w:type="gramEnd"/>
      <w:r w:rsidRPr="00AB7CB5">
        <w:rPr>
          <w:rFonts w:ascii="Times New Roman" w:hAnsi="Times New Roman" w:cs="Times New Roman"/>
          <w:sz w:val="28"/>
          <w:szCs w:val="28"/>
        </w:rPr>
        <w:t xml:space="preserve"> муниципальных органов" (далее - общие требования к определению нормативных затрат).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12. Затраты на техническое обслуживание и </w:t>
      </w:r>
      <w:proofErr w:type="spellStart"/>
      <w:r w:rsidRPr="00AB7CB5">
        <w:rPr>
          <w:rFonts w:ascii="Times New Roman" w:hAnsi="Times New Roman" w:cs="Times New Roman"/>
          <w:b/>
          <w:sz w:val="28"/>
          <w:szCs w:val="28"/>
        </w:rPr>
        <w:t>регламентно-профилактический</w:t>
      </w:r>
      <w:proofErr w:type="spellEnd"/>
      <w:r w:rsidRPr="00AB7CB5">
        <w:rPr>
          <w:rFonts w:ascii="Times New Roman" w:hAnsi="Times New Roman" w:cs="Times New Roman"/>
          <w:b/>
          <w:sz w:val="28"/>
          <w:szCs w:val="28"/>
        </w:rPr>
        <w:t xml:space="preserve"> ремонт оборудования по обеспечению безопасности информации </w:t>
      </w:r>
      <w:r w:rsidRPr="00AB7CB5">
        <w:rPr>
          <w:rFonts w:ascii="Times New Roman" w:hAnsi="Times New Roman" w:cs="Times New Roman"/>
          <w:b/>
          <w:noProof/>
          <w:position w:val="-12"/>
          <w:sz w:val="28"/>
          <w:szCs w:val="28"/>
        </w:rPr>
        <w:drawing>
          <wp:inline distT="0" distB="0" distL="0" distR="0">
            <wp:extent cx="419100" cy="24765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52575" cy="47625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81000" cy="24765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единиц i-го оборудования по обеспечению безопасности информации;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19050" t="0" r="9525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ремонта 1 единицы i-го оборудования в год.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13. Затраты на техническое обслуживание и </w:t>
      </w:r>
      <w:proofErr w:type="spellStart"/>
      <w:r w:rsidRPr="00AB7CB5">
        <w:rPr>
          <w:rFonts w:ascii="Times New Roman" w:hAnsi="Times New Roman" w:cs="Times New Roman"/>
          <w:b/>
          <w:sz w:val="28"/>
          <w:szCs w:val="28"/>
        </w:rPr>
        <w:t>регламентно-профилактический</w:t>
      </w:r>
      <w:proofErr w:type="spellEnd"/>
      <w:r w:rsidRPr="00AB7CB5">
        <w:rPr>
          <w:rFonts w:ascii="Times New Roman" w:hAnsi="Times New Roman" w:cs="Times New Roman"/>
          <w:b/>
          <w:sz w:val="28"/>
          <w:szCs w:val="28"/>
        </w:rPr>
        <w:t xml:space="preserve"> ремонт системы телефонной связи (автоматизированных телефонных станций) </w:t>
      </w:r>
      <w:r w:rsidRPr="00AB7CB5">
        <w:rPr>
          <w:rFonts w:ascii="Times New Roman" w:hAnsi="Times New Roman" w:cs="Times New Roman"/>
          <w:b/>
          <w:noProof/>
          <w:position w:val="-12"/>
          <w:sz w:val="28"/>
          <w:szCs w:val="28"/>
        </w:rPr>
        <w:drawing>
          <wp:inline distT="0" distB="0" distL="0" distR="0">
            <wp:extent cx="381000" cy="247650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95425" cy="476250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371475" cy="247650"/>
            <wp:effectExtent l="0" t="0" r="9525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автоматизированных телефонных станций i-го вида;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ремонта 1 автоматизированной телефонной станции i-го вида в год.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14. Затраты на техническое обслуживание и </w:t>
      </w:r>
      <w:proofErr w:type="spellStart"/>
      <w:r w:rsidRPr="00AB7CB5">
        <w:rPr>
          <w:rFonts w:ascii="Times New Roman" w:hAnsi="Times New Roman" w:cs="Times New Roman"/>
          <w:b/>
          <w:sz w:val="28"/>
          <w:szCs w:val="28"/>
        </w:rPr>
        <w:t>регламентно-профилактический</w:t>
      </w:r>
      <w:proofErr w:type="spellEnd"/>
      <w:r w:rsidRPr="00AB7CB5">
        <w:rPr>
          <w:rFonts w:ascii="Times New Roman" w:hAnsi="Times New Roman" w:cs="Times New Roman"/>
          <w:b/>
          <w:sz w:val="28"/>
          <w:szCs w:val="28"/>
        </w:rPr>
        <w:t xml:space="preserve"> ремонт локальных вычислительных сетей </w:t>
      </w:r>
      <w:r w:rsidRPr="00AB7CB5">
        <w:rPr>
          <w:rFonts w:ascii="Times New Roman" w:hAnsi="Times New Roman" w:cs="Times New Roman"/>
          <w:b/>
          <w:noProof/>
          <w:position w:val="-12"/>
          <w:sz w:val="28"/>
          <w:szCs w:val="28"/>
        </w:rPr>
        <w:drawing>
          <wp:inline distT="0" distB="0" distL="0" distR="0">
            <wp:extent cx="409575" cy="247650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0" cy="47625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71475" cy="247650"/>
            <wp:effectExtent l="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устройств локальных вычислительных сетей i-го вида;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3850" cy="247650"/>
            <wp:effectExtent l="1905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ремонта 1 устройства локальных вычислительных сетей i-го вида в год.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15. Затраты на техническое обслуживание и </w:t>
      </w:r>
      <w:proofErr w:type="spellStart"/>
      <w:r w:rsidRPr="00AB7CB5">
        <w:rPr>
          <w:rFonts w:ascii="Times New Roman" w:hAnsi="Times New Roman" w:cs="Times New Roman"/>
          <w:b/>
          <w:sz w:val="28"/>
          <w:szCs w:val="28"/>
        </w:rPr>
        <w:t>регламентно-профилактический</w:t>
      </w:r>
      <w:proofErr w:type="spellEnd"/>
      <w:r w:rsidRPr="00AB7CB5">
        <w:rPr>
          <w:rFonts w:ascii="Times New Roman" w:hAnsi="Times New Roman" w:cs="Times New Roman"/>
          <w:b/>
          <w:sz w:val="28"/>
          <w:szCs w:val="28"/>
        </w:rPr>
        <w:t xml:space="preserve"> ремонт систем бесперебойного питания </w:t>
      </w:r>
      <w:r w:rsidRPr="00AB7CB5">
        <w:rPr>
          <w:rFonts w:ascii="Times New Roman" w:hAnsi="Times New Roman" w:cs="Times New Roman"/>
          <w:b/>
          <w:noProof/>
          <w:position w:val="-12"/>
          <w:sz w:val="28"/>
          <w:szCs w:val="28"/>
        </w:rPr>
        <w:drawing>
          <wp:inline distT="0" distB="0" distL="0" distR="0">
            <wp:extent cx="419100" cy="247650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62100" cy="47625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81000" cy="24765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модулей бесперебойного питания i-го вида;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19050" t="0" r="9525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ремонта 1 модуля бесперебойного питания i-го вида в год.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221"/>
      <w:bookmarkEnd w:id="7"/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16. Затраты на техническое обслуживание и </w:t>
      </w:r>
      <w:proofErr w:type="spellStart"/>
      <w:r w:rsidRPr="00AB7CB5">
        <w:rPr>
          <w:rFonts w:ascii="Times New Roman" w:hAnsi="Times New Roman" w:cs="Times New Roman"/>
          <w:b/>
          <w:sz w:val="28"/>
          <w:szCs w:val="28"/>
        </w:rPr>
        <w:t>регламентно-профилактический</w:t>
      </w:r>
      <w:proofErr w:type="spellEnd"/>
      <w:r w:rsidRPr="00AB7CB5">
        <w:rPr>
          <w:rFonts w:ascii="Times New Roman" w:hAnsi="Times New Roman" w:cs="Times New Roman"/>
          <w:b/>
          <w:sz w:val="28"/>
          <w:szCs w:val="28"/>
        </w:rPr>
        <w:t xml:space="preserve"> ремонт принтеров, многофункциональных устройств и копировальных аппаратов (оргтехники) </w:t>
      </w:r>
      <w:r w:rsidRPr="00AB7CB5">
        <w:rPr>
          <w:rFonts w:ascii="Times New Roman" w:hAnsi="Times New Roman" w:cs="Times New Roman"/>
          <w:b/>
          <w:noProof/>
          <w:position w:val="-14"/>
          <w:sz w:val="28"/>
          <w:szCs w:val="28"/>
        </w:rPr>
        <w:drawing>
          <wp:inline distT="0" distB="0" distL="0" distR="0">
            <wp:extent cx="428625" cy="257175"/>
            <wp:effectExtent l="1905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00200" cy="476250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81000" cy="257175"/>
            <wp:effectExtent l="1905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принтеров, многофункциональных устройств и копировальных аппаратов (оргтехники) в соответствии с нормативами, установленными Адм</w:t>
      </w:r>
      <w:r>
        <w:rPr>
          <w:rFonts w:ascii="Times New Roman" w:hAnsi="Times New Roman" w:cs="Times New Roman"/>
          <w:sz w:val="28"/>
          <w:szCs w:val="28"/>
        </w:rPr>
        <w:t>инистрацией Новоржевского муниципального округа</w:t>
      </w:r>
      <w:r w:rsidRPr="00AB7CB5">
        <w:rPr>
          <w:rFonts w:ascii="Times New Roman" w:hAnsi="Times New Roman" w:cs="Times New Roman"/>
          <w:sz w:val="28"/>
          <w:szCs w:val="28"/>
        </w:rPr>
        <w:t>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42900" cy="257175"/>
            <wp:effectExtent l="1905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ремонта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принтеров, многофункциональных устройств и копировальных аппаратов (оргтехники) в год.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8" w:name="Par229"/>
      <w:bookmarkEnd w:id="8"/>
      <w:r w:rsidRPr="00AB7CB5">
        <w:rPr>
          <w:rFonts w:ascii="Times New Roman" w:hAnsi="Times New Roman" w:cs="Times New Roman"/>
          <w:b/>
          <w:sz w:val="28"/>
          <w:szCs w:val="28"/>
        </w:rPr>
        <w:t>Затраты на приобретение прочих работ и услуг, не относящиеся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>к затратам на услуги связи, аренду и содержание имущества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17.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</w:t>
      </w:r>
      <w:r w:rsidRPr="00AB7CB5">
        <w:rPr>
          <w:rFonts w:ascii="Times New Roman" w:hAnsi="Times New Roman" w:cs="Times New Roman"/>
          <w:b/>
          <w:noProof/>
          <w:position w:val="-12"/>
          <w:sz w:val="28"/>
          <w:szCs w:val="28"/>
        </w:rPr>
        <w:drawing>
          <wp:inline distT="0" distB="0" distL="0" distR="0">
            <wp:extent cx="409575" cy="247650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47775" cy="247650"/>
            <wp:effectExtent l="1905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 xml:space="preserve">1) </w:t>
      </w: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3850" cy="247650"/>
            <wp:effectExtent l="1905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затраты на оплату услуг по сопровождению справочно-правовых систем, которые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04900" cy="476250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71475" cy="247650"/>
            <wp:effectExtent l="19050" t="0" r="9525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сопровождения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 xml:space="preserve">2) </w:t>
      </w: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затраты на оплату услуг по сопровождению и приобретению иного программного обеспечения, которые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62125" cy="495300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71475" cy="257175"/>
            <wp:effectExtent l="1905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42900" cy="257175"/>
            <wp:effectExtent l="1905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18. Затраты на оплату услуг, связанных с обеспечением безопасности информации </w:t>
      </w:r>
      <w:r w:rsidRPr="00AB7CB5">
        <w:rPr>
          <w:rFonts w:ascii="Times New Roman" w:hAnsi="Times New Roman" w:cs="Times New Roman"/>
          <w:b/>
          <w:noProof/>
          <w:position w:val="-12"/>
          <w:sz w:val="28"/>
          <w:szCs w:val="28"/>
        </w:rPr>
        <w:drawing>
          <wp:inline distT="0" distB="0" distL="0" distR="0">
            <wp:extent cx="419100" cy="247650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>, определяются по формуле</w:t>
      </w:r>
      <w:r w:rsidRPr="00AB7CB5">
        <w:rPr>
          <w:rFonts w:ascii="Times New Roman" w:hAnsi="Times New Roman" w:cs="Times New Roman"/>
          <w:sz w:val="28"/>
          <w:szCs w:val="28"/>
        </w:rPr>
        <w:t>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23950" cy="247650"/>
            <wp:effectExtent l="1905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 xml:space="preserve">1) </w:t>
      </w: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19075" cy="247650"/>
            <wp:effectExtent l="1905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затраты на проведение аттестационных, проверочных и контрольных мероприятий, которые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14600" cy="495300"/>
            <wp:effectExtent l="1905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3850" cy="247650"/>
            <wp:effectExtent l="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аттестуемых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объектов (помещений);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проведения аттестации 1 i-го объекта (помещения);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57175"/>
            <wp:effectExtent l="0" t="0" r="9525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единиц j-го оборудования (устройств), требующих проверки;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проведения проверки 1 единицы j-го оборудования (устройства);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 xml:space="preserve">2) </w:t>
      </w: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информации, которые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28750" cy="476250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19. Затраты на оплату работ по монтажу (установке), дооборудованию и наладке оборудования </w:t>
      </w:r>
      <w:r w:rsidRPr="00AB7CB5">
        <w:rPr>
          <w:rFonts w:ascii="Times New Roman" w:hAnsi="Times New Roman" w:cs="Times New Roman"/>
          <w:b/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95400" cy="476250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i-го оборудования, подлежащего монтажу (установке), дооборудованию и наладке;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47650" cy="257175"/>
            <wp:effectExtent l="1905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монтажа (установки), дооборудования и наладки 1 единицы i-го оборудования.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9" w:name="Par280"/>
      <w:bookmarkEnd w:id="9"/>
      <w:r w:rsidRPr="00AB7CB5">
        <w:rPr>
          <w:rFonts w:ascii="Times New Roman" w:hAnsi="Times New Roman" w:cs="Times New Roman"/>
          <w:b/>
          <w:sz w:val="28"/>
          <w:szCs w:val="28"/>
        </w:rPr>
        <w:t>Затраты на приобретение основных средств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20. Затраты на приобретение рабочих станций </w:t>
      </w:r>
      <w:r w:rsidRPr="00AB7CB5">
        <w:rPr>
          <w:rFonts w:ascii="Times New Roman" w:hAnsi="Times New Roman" w:cs="Times New Roman"/>
          <w:b/>
          <w:noProof/>
          <w:position w:val="-14"/>
          <w:sz w:val="28"/>
          <w:szCs w:val="28"/>
        </w:rPr>
        <w:drawing>
          <wp:inline distT="0" distB="0" distL="0" distR="0">
            <wp:extent cx="409575" cy="257175"/>
            <wp:effectExtent l="1905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809875" cy="476250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 xml:space="preserve">1) </w:t>
      </w: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666750" cy="257175"/>
            <wp:effectExtent l="1905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предельное количество рабочих станций по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должности, которое определяется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43050" cy="257175"/>
            <wp:effectExtent l="1905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120" w:history="1">
        <w:r w:rsidRPr="008222B1">
          <w:rPr>
            <w:rStyle w:val="af1"/>
            <w:rFonts w:ascii="Times New Roman" w:hAnsi="Times New Roman" w:cs="Times New Roman"/>
            <w:sz w:val="28"/>
            <w:szCs w:val="28"/>
          </w:rPr>
          <w:t>пунктами 17</w:t>
        </w:r>
      </w:hyperlink>
      <w:r w:rsidRPr="008222B1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1" w:history="1">
        <w:r w:rsidRPr="008222B1">
          <w:rPr>
            <w:rStyle w:val="af1"/>
            <w:rFonts w:ascii="Times New Roman" w:hAnsi="Times New Roman" w:cs="Times New Roman"/>
            <w:sz w:val="28"/>
            <w:szCs w:val="28"/>
          </w:rPr>
          <w:t>22</w:t>
        </w:r>
      </w:hyperlink>
      <w:r w:rsidRPr="00AB7CB5">
        <w:rPr>
          <w:rFonts w:ascii="Times New Roman" w:hAnsi="Times New Roman" w:cs="Times New Roman"/>
          <w:sz w:val="28"/>
          <w:szCs w:val="28"/>
        </w:rPr>
        <w:t xml:space="preserve"> общих требований к определению нормативных затрат;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 xml:space="preserve">2) </w:t>
      </w: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590550" cy="257175"/>
            <wp:effectExtent l="1905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фактическое количество рабочих станций по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должности;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 xml:space="preserve">3) </w:t>
      </w: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23850" cy="257175"/>
            <wp:effectExtent l="19050" t="0" r="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приобретения 1 рабочей станции по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должности в соответствии с нормативами, установленными Адм</w:t>
      </w:r>
      <w:r>
        <w:rPr>
          <w:rFonts w:ascii="Times New Roman" w:hAnsi="Times New Roman" w:cs="Times New Roman"/>
          <w:sz w:val="28"/>
          <w:szCs w:val="28"/>
        </w:rPr>
        <w:t>инистрацией Новоржевского муниципального округа</w:t>
      </w:r>
      <w:r w:rsidRPr="00AB7CB5">
        <w:rPr>
          <w:rFonts w:ascii="Times New Roman" w:hAnsi="Times New Roman" w:cs="Times New Roman"/>
          <w:sz w:val="28"/>
          <w:szCs w:val="28"/>
        </w:rPr>
        <w:t>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21. Затраты на приобретение принтеров, многофункциональных устройств и копировальных аппаратов (оргтехники) </w:t>
      </w:r>
      <w:r w:rsidRPr="00AB7CB5">
        <w:rPr>
          <w:rFonts w:ascii="Times New Roman" w:hAnsi="Times New Roman" w:cs="Times New Roman"/>
          <w:b/>
          <w:noProof/>
          <w:position w:val="-12"/>
          <w:sz w:val="28"/>
          <w:szCs w:val="28"/>
        </w:rPr>
        <w:drawing>
          <wp:inline distT="0" distB="0" distL="0" distR="0">
            <wp:extent cx="381000" cy="247650"/>
            <wp:effectExtent l="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686050" cy="476250"/>
            <wp:effectExtent l="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600075" cy="257175"/>
            <wp:effectExtent l="1905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i-го типа принтера, многофункционального устройства и копировального аппарата (оргтехники) в соответствии с нормативами, установленными в приложении №2 к  правилам определения нормативных затрат на обеспечение функций Ад</w:t>
      </w:r>
      <w:r>
        <w:rPr>
          <w:rFonts w:ascii="Times New Roman" w:hAnsi="Times New Roman" w:cs="Times New Roman"/>
          <w:sz w:val="28"/>
          <w:szCs w:val="28"/>
        </w:rPr>
        <w:t>министрации Новоржевского муниципального округа</w:t>
      </w:r>
      <w:r w:rsidRPr="00AB7CB5">
        <w:rPr>
          <w:rFonts w:ascii="Times New Roman" w:hAnsi="Times New Roman" w:cs="Times New Roman"/>
          <w:sz w:val="28"/>
          <w:szCs w:val="28"/>
        </w:rPr>
        <w:t>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 xml:space="preserve"> </w:t>
      </w: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552450" cy="257175"/>
            <wp:effectExtent l="1905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фактическое количество i-го типа принтера, многофункционального устройства и копировального аппарата (оргтехники);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position w:val="-12"/>
          <w:sz w:val="28"/>
          <w:szCs w:val="28"/>
        </w:rPr>
        <w:t xml:space="preserve">         </w:t>
      </w: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1 i-го типа принтера, многофункционального устройства и копировального аппарата (оргтехники) в соответствии с нормативами, установленными  в приложении №2 к  правилам определения нормативных затрат на обеспечение функций Ад</w:t>
      </w:r>
      <w:r>
        <w:rPr>
          <w:rFonts w:ascii="Times New Roman" w:hAnsi="Times New Roman" w:cs="Times New Roman"/>
          <w:sz w:val="28"/>
          <w:szCs w:val="28"/>
        </w:rPr>
        <w:t>министрации Новоржевского муниципального округа</w:t>
      </w:r>
      <w:r w:rsidRPr="00AB7CB5">
        <w:rPr>
          <w:rFonts w:ascii="Times New Roman" w:hAnsi="Times New Roman" w:cs="Times New Roman"/>
          <w:sz w:val="28"/>
          <w:szCs w:val="28"/>
        </w:rPr>
        <w:t>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22. Затраты на приобретение средств подвижной связи </w:t>
      </w:r>
      <w:r w:rsidRPr="00AB7CB5">
        <w:rPr>
          <w:rFonts w:ascii="Times New Roman" w:hAnsi="Times New Roman" w:cs="Times New Roman"/>
          <w:b/>
          <w:noProof/>
          <w:position w:val="-14"/>
          <w:sz w:val="28"/>
          <w:szCs w:val="28"/>
        </w:rPr>
        <w:drawing>
          <wp:inline distT="0" distB="0" distL="0" distR="0">
            <wp:extent cx="504825" cy="257175"/>
            <wp:effectExtent l="19050" t="0" r="9525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09750" cy="476250"/>
            <wp:effectExtent l="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position w:val="-14"/>
          <w:sz w:val="28"/>
          <w:szCs w:val="28"/>
        </w:rPr>
        <w:t xml:space="preserve">        </w:t>
      </w: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457200" cy="257175"/>
            <wp:effectExtent l="1905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7CB5">
        <w:rPr>
          <w:rFonts w:ascii="Times New Roman" w:hAnsi="Times New Roman" w:cs="Times New Roman"/>
          <w:sz w:val="28"/>
          <w:szCs w:val="28"/>
        </w:rPr>
        <w:t xml:space="preserve">- планируемое к приобретению количество средств подвижной связи по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должности в соответствии с нормативами, установленными в приложении №1 к  правилам определения нормативных затрат на </w:t>
      </w:r>
      <w:r w:rsidRPr="00AB7CB5">
        <w:rPr>
          <w:rFonts w:ascii="Times New Roman" w:hAnsi="Times New Roman" w:cs="Times New Roman"/>
          <w:sz w:val="28"/>
          <w:szCs w:val="28"/>
        </w:rPr>
        <w:lastRenderedPageBreak/>
        <w:t>обеспечение функций Ад</w:t>
      </w:r>
      <w:r>
        <w:rPr>
          <w:rFonts w:ascii="Times New Roman" w:hAnsi="Times New Roman" w:cs="Times New Roman"/>
          <w:sz w:val="28"/>
          <w:szCs w:val="28"/>
        </w:rPr>
        <w:t>министрации Новоржевского муниципального округа</w:t>
      </w:r>
      <w:r w:rsidRPr="00AB7CB5">
        <w:rPr>
          <w:rFonts w:ascii="Times New Roman" w:hAnsi="Times New Roman" w:cs="Times New Roman"/>
          <w:sz w:val="28"/>
          <w:szCs w:val="28"/>
        </w:rPr>
        <w:t xml:space="preserve"> и ее  органов, в том  числе подведомственных им  муниципальных бюджетных учреждений Новоржевск</w:t>
      </w:r>
      <w:r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Pr="00AB7CB5">
        <w:rPr>
          <w:rFonts w:ascii="Times New Roman" w:hAnsi="Times New Roman" w:cs="Times New Roman"/>
          <w:sz w:val="28"/>
          <w:szCs w:val="28"/>
        </w:rPr>
        <w:t>, определенными с учетом нормативов затрат на средства связи;</w:t>
      </w:r>
      <w:proofErr w:type="gramEnd"/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position w:val="-14"/>
          <w:sz w:val="28"/>
          <w:szCs w:val="28"/>
        </w:rPr>
        <w:t xml:space="preserve">         </w:t>
      </w: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419100" cy="257175"/>
            <wp:effectExtent l="1905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7CB5">
        <w:rPr>
          <w:rFonts w:ascii="Times New Roman" w:hAnsi="Times New Roman" w:cs="Times New Roman"/>
          <w:sz w:val="28"/>
          <w:szCs w:val="28"/>
        </w:rPr>
        <w:t xml:space="preserve">- стоимость 1 средства подвижной связи для 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должности в соответствии с нормативами, установленными в Приложении №1 к  правилам определения нормативных затрат на обеспечение функций Ад</w:t>
      </w:r>
      <w:r>
        <w:rPr>
          <w:rFonts w:ascii="Times New Roman" w:hAnsi="Times New Roman" w:cs="Times New Roman"/>
          <w:sz w:val="28"/>
          <w:szCs w:val="28"/>
        </w:rPr>
        <w:t>министрации Новоржевского муниципального округа</w:t>
      </w:r>
      <w:r w:rsidRPr="00AB7CB5">
        <w:rPr>
          <w:rFonts w:ascii="Times New Roman" w:hAnsi="Times New Roman" w:cs="Times New Roman"/>
          <w:sz w:val="28"/>
          <w:szCs w:val="28"/>
        </w:rPr>
        <w:t xml:space="preserve"> и ее  органов, в том  числе подведомственных им  муниципальных бюджетных</w:t>
      </w:r>
      <w:r>
        <w:rPr>
          <w:rFonts w:ascii="Times New Roman" w:hAnsi="Times New Roman" w:cs="Times New Roman"/>
          <w:sz w:val="28"/>
          <w:szCs w:val="28"/>
        </w:rPr>
        <w:t xml:space="preserve"> учреждений Новоржевского муниципального округа</w:t>
      </w:r>
      <w:r w:rsidRPr="00AB7CB5">
        <w:rPr>
          <w:rFonts w:ascii="Times New Roman" w:hAnsi="Times New Roman" w:cs="Times New Roman"/>
          <w:sz w:val="28"/>
          <w:szCs w:val="28"/>
        </w:rPr>
        <w:t>, определенными с учетом нормативов затрат на средства связи.</w:t>
      </w:r>
      <w:proofErr w:type="gramEnd"/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23. Затраты на приобретение планшетных компьютеров </w:t>
      </w:r>
      <w:r w:rsidRPr="00AB7CB5">
        <w:rPr>
          <w:rFonts w:ascii="Times New Roman" w:hAnsi="Times New Roman" w:cs="Times New Roman"/>
          <w:b/>
          <w:noProof/>
          <w:position w:val="-14"/>
          <w:sz w:val="28"/>
          <w:szCs w:val="28"/>
        </w:rPr>
        <w:drawing>
          <wp:inline distT="0" distB="0" distL="0" distR="0">
            <wp:extent cx="476250" cy="257175"/>
            <wp:effectExtent l="1905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666875" cy="476250"/>
            <wp:effectExtent l="0" t="0" r="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428625" cy="257175"/>
            <wp:effectExtent l="19050" t="0" r="9525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планшетных компьютеров по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должности в соответствии с нормативами, установленными Адм</w:t>
      </w:r>
      <w:r>
        <w:rPr>
          <w:rFonts w:ascii="Times New Roman" w:hAnsi="Times New Roman" w:cs="Times New Roman"/>
          <w:sz w:val="28"/>
          <w:szCs w:val="28"/>
        </w:rPr>
        <w:t>инистрацией Новоржевского муниципального округа</w:t>
      </w:r>
      <w:r w:rsidRPr="00AB7CB5">
        <w:rPr>
          <w:rFonts w:ascii="Times New Roman" w:hAnsi="Times New Roman" w:cs="Times New Roman"/>
          <w:sz w:val="28"/>
          <w:szCs w:val="28"/>
        </w:rPr>
        <w:t>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6"/>
          <w:sz w:val="28"/>
          <w:szCs w:val="28"/>
        </w:rPr>
        <w:drawing>
          <wp:inline distT="0" distB="0" distL="0" distR="0">
            <wp:extent cx="333375" cy="285750"/>
            <wp:effectExtent l="1905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1 планшетного компьютера по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должности в соответствии с нормативами, установленными Адм</w:t>
      </w:r>
      <w:r>
        <w:rPr>
          <w:rFonts w:ascii="Times New Roman" w:hAnsi="Times New Roman" w:cs="Times New Roman"/>
          <w:sz w:val="28"/>
          <w:szCs w:val="28"/>
        </w:rPr>
        <w:t>инистрацией Новоржевского муниципального округа</w:t>
      </w:r>
      <w:r w:rsidRPr="00AB7C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24. Затраты на приобретение оборудования по обеспечению безопасности информации </w:t>
      </w:r>
      <w:r w:rsidRPr="00AB7CB5">
        <w:rPr>
          <w:rFonts w:ascii="Times New Roman" w:hAnsi="Times New Roman" w:cs="Times New Roman"/>
          <w:b/>
          <w:noProof/>
          <w:position w:val="-12"/>
          <w:sz w:val="28"/>
          <w:szCs w:val="28"/>
        </w:rPr>
        <w:drawing>
          <wp:inline distT="0" distB="0" distL="0" distR="0">
            <wp:extent cx="476250" cy="247650"/>
            <wp:effectExtent l="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14500" cy="476250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28625" cy="247650"/>
            <wp:effectExtent l="0" t="0" r="9525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i-го оборудования по обеспечению безопасности информации;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81000" cy="247650"/>
            <wp:effectExtent l="1905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приобретаемого i-го оборудования по обеспечению безопасности информации.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10" w:name="Par325"/>
      <w:bookmarkEnd w:id="10"/>
      <w:r w:rsidRPr="00AB7CB5">
        <w:rPr>
          <w:rFonts w:ascii="Times New Roman" w:hAnsi="Times New Roman" w:cs="Times New Roman"/>
          <w:b/>
          <w:sz w:val="28"/>
          <w:szCs w:val="28"/>
        </w:rPr>
        <w:t>Затраты на приобретение материальных запасов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25. Затраты на приобретение системных блоков, мониторов, клавиатур, </w:t>
      </w:r>
      <w:proofErr w:type="spellStart"/>
      <w:proofErr w:type="gramStart"/>
      <w:r w:rsidRPr="00AB7CB5">
        <w:rPr>
          <w:rFonts w:ascii="Times New Roman" w:hAnsi="Times New Roman" w:cs="Times New Roman"/>
          <w:b/>
          <w:sz w:val="28"/>
          <w:szCs w:val="28"/>
        </w:rPr>
        <w:t>манипуляторов-мышь</w:t>
      </w:r>
      <w:proofErr w:type="spellEnd"/>
      <w:proofErr w:type="gramEnd"/>
      <w:r w:rsidRPr="00AB7CB5">
        <w:rPr>
          <w:rFonts w:ascii="Times New Roman" w:hAnsi="Times New Roman" w:cs="Times New Roman"/>
          <w:b/>
          <w:sz w:val="28"/>
          <w:szCs w:val="28"/>
        </w:rPr>
        <w:t xml:space="preserve">, акустических систем, </w:t>
      </w:r>
      <w:proofErr w:type="spellStart"/>
      <w:r w:rsidRPr="00AB7CB5">
        <w:rPr>
          <w:rFonts w:ascii="Times New Roman" w:hAnsi="Times New Roman" w:cs="Times New Roman"/>
          <w:b/>
          <w:sz w:val="28"/>
          <w:szCs w:val="28"/>
        </w:rPr>
        <w:t>веб-камер</w:t>
      </w:r>
      <w:proofErr w:type="spellEnd"/>
      <w:r w:rsidRPr="00AB7CB5">
        <w:rPr>
          <w:rFonts w:ascii="Times New Roman" w:hAnsi="Times New Roman" w:cs="Times New Roman"/>
          <w:b/>
          <w:sz w:val="28"/>
          <w:szCs w:val="28"/>
        </w:rPr>
        <w:t xml:space="preserve">, источников бесперебойного питания </w:t>
      </w:r>
      <w:r w:rsidRPr="00AB7CB5">
        <w:rPr>
          <w:rFonts w:ascii="Times New Roman" w:hAnsi="Times New Roman" w:cs="Times New Roman"/>
          <w:b/>
          <w:noProof/>
          <w:position w:val="-12"/>
          <w:sz w:val="28"/>
          <w:szCs w:val="28"/>
        </w:rPr>
        <w:drawing>
          <wp:inline distT="0" distB="0" distL="0" distR="0">
            <wp:extent cx="428625" cy="247650"/>
            <wp:effectExtent l="0" t="0" r="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00200" cy="476250"/>
            <wp:effectExtent l="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81000" cy="247650"/>
            <wp:effectExtent l="0" t="0" r="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системных блоков, </w:t>
      </w:r>
      <w:r w:rsidRPr="00AB7CB5">
        <w:rPr>
          <w:rFonts w:ascii="Times New Roman" w:hAnsi="Times New Roman" w:cs="Times New Roman"/>
          <w:sz w:val="28"/>
          <w:szCs w:val="28"/>
        </w:rPr>
        <w:lastRenderedPageBreak/>
        <w:t xml:space="preserve">мониторов, клавиатур, </w:t>
      </w:r>
      <w:proofErr w:type="spellStart"/>
      <w:proofErr w:type="gramStart"/>
      <w:r w:rsidRPr="00AB7CB5">
        <w:rPr>
          <w:rFonts w:ascii="Times New Roman" w:hAnsi="Times New Roman" w:cs="Times New Roman"/>
          <w:sz w:val="28"/>
          <w:szCs w:val="28"/>
        </w:rPr>
        <w:t>манипуляторов-мышь</w:t>
      </w:r>
      <w:proofErr w:type="spellEnd"/>
      <w:proofErr w:type="gramEnd"/>
      <w:r w:rsidRPr="00AB7CB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B7CB5">
        <w:rPr>
          <w:rFonts w:ascii="Times New Roman" w:hAnsi="Times New Roman" w:cs="Times New Roman"/>
          <w:sz w:val="28"/>
          <w:szCs w:val="28"/>
        </w:rPr>
        <w:t xml:space="preserve">акустических систем,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веб-камер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, источников бесперебойного питания  для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должности в соответствии с нормативами, установленными   в Приложении №3 к  правилам определения нормативных затрат на обеспечение функций Ад</w:t>
      </w:r>
      <w:r>
        <w:rPr>
          <w:rFonts w:ascii="Times New Roman" w:hAnsi="Times New Roman" w:cs="Times New Roman"/>
          <w:sz w:val="28"/>
          <w:szCs w:val="28"/>
        </w:rPr>
        <w:t>министрации Новоржевского муниципального округа</w:t>
      </w:r>
      <w:r w:rsidRPr="00AB7CB5">
        <w:rPr>
          <w:rFonts w:ascii="Times New Roman" w:hAnsi="Times New Roman" w:cs="Times New Roman"/>
          <w:sz w:val="28"/>
          <w:szCs w:val="28"/>
        </w:rPr>
        <w:t>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2900" cy="247650"/>
            <wp:effectExtent l="1905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одного системных блоков, мониторов, клавиатур, </w:t>
      </w:r>
      <w:proofErr w:type="spellStart"/>
      <w:proofErr w:type="gramStart"/>
      <w:r w:rsidRPr="00AB7CB5">
        <w:rPr>
          <w:rFonts w:ascii="Times New Roman" w:hAnsi="Times New Roman" w:cs="Times New Roman"/>
          <w:sz w:val="28"/>
          <w:szCs w:val="28"/>
        </w:rPr>
        <w:t>манипуляторов-мышь</w:t>
      </w:r>
      <w:proofErr w:type="spellEnd"/>
      <w:proofErr w:type="gramEnd"/>
      <w:r w:rsidRPr="00AB7CB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B7CB5">
        <w:rPr>
          <w:rFonts w:ascii="Times New Roman" w:hAnsi="Times New Roman" w:cs="Times New Roman"/>
          <w:sz w:val="28"/>
          <w:szCs w:val="28"/>
        </w:rPr>
        <w:t xml:space="preserve">акустических систем,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веб-камер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, источников бесперебойного питания  для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должности в соответствии с нормативами, установленными   в Приложении №3 к  правилам определения нормативных затрат на обеспечение функций Администрации Новоржев</w:t>
      </w:r>
      <w:r>
        <w:rPr>
          <w:rFonts w:ascii="Times New Roman" w:hAnsi="Times New Roman" w:cs="Times New Roman"/>
          <w:sz w:val="28"/>
          <w:szCs w:val="28"/>
        </w:rPr>
        <w:t>ского муниципального округа</w:t>
      </w:r>
      <w:r w:rsidRPr="00AB7CB5">
        <w:rPr>
          <w:rFonts w:ascii="Times New Roman" w:hAnsi="Times New Roman" w:cs="Times New Roman"/>
          <w:sz w:val="28"/>
          <w:szCs w:val="28"/>
        </w:rPr>
        <w:t>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26. Затраты на приобретение ноутбуков </w:t>
      </w:r>
      <w:r w:rsidRPr="00AB7CB5">
        <w:rPr>
          <w:rFonts w:ascii="Times New Roman" w:hAnsi="Times New Roman" w:cs="Times New Roman"/>
          <w:b/>
          <w:noProof/>
          <w:position w:val="-12"/>
          <w:sz w:val="28"/>
          <w:szCs w:val="28"/>
        </w:rPr>
        <w:drawing>
          <wp:inline distT="0" distB="0" distL="0" distR="0">
            <wp:extent cx="371475" cy="247650"/>
            <wp:effectExtent l="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28750" cy="476250"/>
            <wp:effectExtent l="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position w:val="-12"/>
          <w:sz w:val="28"/>
          <w:szCs w:val="28"/>
        </w:rPr>
        <w:t xml:space="preserve">         </w:t>
      </w: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3850" cy="247650"/>
            <wp:effectExtent l="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ноутбуков, в соответствии с нормативами, установленными  в Приложении №3 к  правилам определения нормативных затрат на обеспечение функций Ад</w:t>
      </w:r>
      <w:r>
        <w:rPr>
          <w:rFonts w:ascii="Times New Roman" w:hAnsi="Times New Roman" w:cs="Times New Roman"/>
          <w:sz w:val="28"/>
          <w:szCs w:val="28"/>
        </w:rPr>
        <w:t>министрации Новоржевского муниципального округа</w:t>
      </w:r>
      <w:r w:rsidRPr="00AB7CB5">
        <w:rPr>
          <w:rFonts w:ascii="Times New Roman" w:hAnsi="Times New Roman" w:cs="Times New Roman"/>
          <w:sz w:val="28"/>
          <w:szCs w:val="28"/>
        </w:rPr>
        <w:t>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position w:val="-12"/>
          <w:sz w:val="28"/>
          <w:szCs w:val="28"/>
        </w:rPr>
        <w:t xml:space="preserve">       </w:t>
      </w: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одного ноутбука, в соответствии с нормативами, установленными   в Приложении №3 к  правилам определения нормативных затрат на обеспечение функций Ад</w:t>
      </w:r>
      <w:r>
        <w:rPr>
          <w:rFonts w:ascii="Times New Roman" w:hAnsi="Times New Roman" w:cs="Times New Roman"/>
          <w:sz w:val="28"/>
          <w:szCs w:val="28"/>
        </w:rPr>
        <w:t>министрации Новоржевского муниципального округа</w:t>
      </w:r>
      <w:r w:rsidRPr="00AB7CB5">
        <w:rPr>
          <w:rFonts w:ascii="Times New Roman" w:hAnsi="Times New Roman" w:cs="Times New Roman"/>
          <w:sz w:val="28"/>
          <w:szCs w:val="28"/>
        </w:rPr>
        <w:t>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27. Затраты на приобретение других запасных частей для вычислительной техники </w:t>
      </w:r>
      <w:r w:rsidRPr="00AB7CB5">
        <w:rPr>
          <w:rFonts w:ascii="Times New Roman" w:hAnsi="Times New Roman" w:cs="Times New Roman"/>
          <w:b/>
          <w:noProof/>
          <w:position w:val="-12"/>
          <w:sz w:val="28"/>
          <w:szCs w:val="28"/>
        </w:rPr>
        <w:drawing>
          <wp:inline distT="0" distB="0" distL="0" distR="0">
            <wp:extent cx="409575" cy="247650"/>
            <wp:effectExtent l="19050" t="0" r="9525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43050" cy="476250"/>
            <wp:effectExtent l="0" t="0" r="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71475" cy="247650"/>
            <wp:effectExtent l="19050" t="0" r="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7CB5">
        <w:rPr>
          <w:rFonts w:ascii="Times New Roman" w:hAnsi="Times New Roman" w:cs="Times New Roman"/>
          <w:sz w:val="28"/>
          <w:szCs w:val="28"/>
        </w:rPr>
        <w:t xml:space="preserve">- планируемое к приобретению количество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запасных частей для вычислительной техники, которое определяется по средним фактическим данным за 3 предыдущих финансовых года;</w:t>
      </w:r>
      <w:proofErr w:type="gramEnd"/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3850" cy="247650"/>
            <wp:effectExtent l="1905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1 единицы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запасной части для вычислительной техники.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28. Затраты на приобретение магнитных и оптических носителей информации </w:t>
      </w:r>
      <w:r w:rsidRPr="00AB7CB5">
        <w:rPr>
          <w:rFonts w:ascii="Times New Roman" w:hAnsi="Times New Roman" w:cs="Times New Roman"/>
          <w:b/>
          <w:noProof/>
          <w:position w:val="-12"/>
          <w:sz w:val="28"/>
          <w:szCs w:val="28"/>
        </w:rPr>
        <w:drawing>
          <wp:inline distT="0" distB="0" distL="0" distR="0">
            <wp:extent cx="381000" cy="247650"/>
            <wp:effectExtent l="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57325" cy="476250"/>
            <wp:effectExtent l="0" t="0" r="0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position w:val="-12"/>
          <w:sz w:val="28"/>
          <w:szCs w:val="28"/>
        </w:rPr>
        <w:t xml:space="preserve">       </w:t>
      </w: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2900" cy="247650"/>
            <wp:effectExtent l="0" t="0" r="0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i-го носителя информации в соответствии с нормативами, установленными в Приложении </w:t>
      </w:r>
      <w:r w:rsidRPr="00AB7CB5">
        <w:rPr>
          <w:rFonts w:ascii="Times New Roman" w:hAnsi="Times New Roman" w:cs="Times New Roman"/>
          <w:sz w:val="28"/>
          <w:szCs w:val="28"/>
        </w:rPr>
        <w:lastRenderedPageBreak/>
        <w:t>№4 к  правилам определения нормативных затрат на обеспечение функций Ад</w:t>
      </w:r>
      <w:r>
        <w:rPr>
          <w:rFonts w:ascii="Times New Roman" w:hAnsi="Times New Roman" w:cs="Times New Roman"/>
          <w:sz w:val="28"/>
          <w:szCs w:val="28"/>
        </w:rPr>
        <w:t>министрации Новоржевского муниципального округа</w:t>
      </w:r>
      <w:r w:rsidRPr="00AB7CB5">
        <w:rPr>
          <w:rFonts w:ascii="Times New Roman" w:hAnsi="Times New Roman" w:cs="Times New Roman"/>
          <w:sz w:val="28"/>
          <w:szCs w:val="28"/>
        </w:rPr>
        <w:t>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position w:val="-12"/>
          <w:sz w:val="28"/>
          <w:szCs w:val="28"/>
        </w:rPr>
        <w:t xml:space="preserve">       </w:t>
      </w: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1 единицы i-го носителя информации в соответствии с нормативами, установленными в соответствии с нормативами, установленными   в Приложении №4  к  правилам определения нормативных затрат на обеспечение функций Ад</w:t>
      </w:r>
      <w:r>
        <w:rPr>
          <w:rFonts w:ascii="Times New Roman" w:hAnsi="Times New Roman" w:cs="Times New Roman"/>
          <w:sz w:val="28"/>
          <w:szCs w:val="28"/>
        </w:rPr>
        <w:t>министрации Новоржевского муниципального округа</w:t>
      </w:r>
      <w:r w:rsidRPr="00AB7CB5">
        <w:rPr>
          <w:rFonts w:ascii="Times New Roman" w:hAnsi="Times New Roman" w:cs="Times New Roman"/>
          <w:sz w:val="28"/>
          <w:szCs w:val="28"/>
        </w:rPr>
        <w:t>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29. Затраты на приобретение деталей для содержания принтеров, многофункциональных устройств и копировальных аппаратов (оргтехники) </w:t>
      </w:r>
      <w:r w:rsidRPr="00AB7CB5">
        <w:rPr>
          <w:rFonts w:ascii="Times New Roman" w:hAnsi="Times New Roman" w:cs="Times New Roman"/>
          <w:b/>
          <w:noProof/>
          <w:position w:val="-12"/>
          <w:sz w:val="28"/>
          <w:szCs w:val="28"/>
        </w:rPr>
        <w:drawing>
          <wp:inline distT="0" distB="0" distL="0" distR="0">
            <wp:extent cx="409575" cy="247650"/>
            <wp:effectExtent l="19050" t="0" r="9525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23950" cy="257175"/>
            <wp:effectExtent l="19050" t="0" r="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 xml:space="preserve">1) </w:t>
      </w: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47650" cy="257175"/>
            <wp:effectExtent l="19050" t="0" r="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(оргтехники), которые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14525" cy="476250"/>
            <wp:effectExtent l="0" t="0" r="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57175"/>
            <wp:effectExtent l="19050" t="0" r="0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фактическое количество принтеров, многофункциональных устройств и копировальных аппаратов (оргтехники) i-го типа, в соответствии с нормативами, установленными   в Приложении №2    к  правилам определения нормативных затрат на обеспечение функций Ад</w:t>
      </w:r>
      <w:r>
        <w:rPr>
          <w:rFonts w:ascii="Times New Roman" w:hAnsi="Times New Roman" w:cs="Times New Roman"/>
          <w:sz w:val="28"/>
          <w:szCs w:val="28"/>
        </w:rPr>
        <w:t>министрации Новоржевского муниципального округа</w:t>
      </w:r>
      <w:r w:rsidRPr="00AB7CB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42900" cy="257175"/>
            <wp:effectExtent l="1905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который определяется     </w:t>
      </w:r>
      <w:proofErr w:type="gramStart"/>
      <w:r w:rsidRPr="00AB7CB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B7C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7CB5">
        <w:rPr>
          <w:rFonts w:ascii="Times New Roman" w:hAnsi="Times New Roman" w:cs="Times New Roman"/>
          <w:sz w:val="28"/>
          <w:szCs w:val="28"/>
        </w:rPr>
        <w:t>средним</w:t>
      </w:r>
      <w:proofErr w:type="gramEnd"/>
      <w:r w:rsidRPr="00AB7CB5">
        <w:rPr>
          <w:rFonts w:ascii="Times New Roman" w:hAnsi="Times New Roman" w:cs="Times New Roman"/>
          <w:sz w:val="28"/>
          <w:szCs w:val="28"/>
        </w:rPr>
        <w:t xml:space="preserve"> фактическим данным за 3 предыдущих финансовых года; 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6"/>
          <w:sz w:val="28"/>
          <w:szCs w:val="28"/>
        </w:rPr>
        <w:drawing>
          <wp:inline distT="0" distB="0" distL="0" distR="0">
            <wp:extent cx="257175" cy="285750"/>
            <wp:effectExtent l="19050" t="0" r="0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расходного материала по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типу принтеров, многофункциональных устройств и копировальных аппаратов (оргтехники) в соответствии с нормативами, установленными Адм</w:t>
      </w:r>
      <w:r>
        <w:rPr>
          <w:rFonts w:ascii="Times New Roman" w:hAnsi="Times New Roman" w:cs="Times New Roman"/>
          <w:sz w:val="28"/>
          <w:szCs w:val="28"/>
        </w:rPr>
        <w:t>инистрацией Новоржевского</w:t>
      </w:r>
      <w:r w:rsidRPr="00237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CB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 xml:space="preserve">2) </w:t>
      </w: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затраты на приобретение запасных частей для принтеров, многофункциональных устройств и копировальных аппаратов (оргтехники), которые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81125" cy="476250"/>
            <wp:effectExtent l="0" t="0" r="0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3850" cy="247650"/>
            <wp:effectExtent l="0" t="0" r="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запасных частей для </w:t>
      </w:r>
      <w:r w:rsidRPr="00AB7CB5">
        <w:rPr>
          <w:rFonts w:ascii="Times New Roman" w:hAnsi="Times New Roman" w:cs="Times New Roman"/>
          <w:sz w:val="28"/>
          <w:szCs w:val="28"/>
        </w:rPr>
        <w:lastRenderedPageBreak/>
        <w:t>принтеров, многофункциональных устройств и копировальных аппаратов (оргтехники);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1 единицы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запасной части.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30. Затраты на приобретение материальных запасов по обеспечению безопасности информации </w:t>
      </w:r>
      <w:r w:rsidRPr="00AB7CB5">
        <w:rPr>
          <w:rFonts w:ascii="Times New Roman" w:hAnsi="Times New Roman" w:cs="Times New Roman"/>
          <w:b/>
          <w:noProof/>
          <w:position w:val="-12"/>
          <w:sz w:val="28"/>
          <w:szCs w:val="28"/>
        </w:rPr>
        <w:drawing>
          <wp:inline distT="0" distB="0" distL="0" distR="0">
            <wp:extent cx="428625" cy="247650"/>
            <wp:effectExtent l="0" t="0" r="0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00200" cy="476250"/>
            <wp:effectExtent l="0" t="0" r="0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81000" cy="247650"/>
            <wp:effectExtent l="0" t="0" r="0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i-го материального запаса;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2900" cy="247650"/>
            <wp:effectExtent l="19050" t="0" r="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1 единицы i-го материального запаса.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1" w:name="Par383"/>
      <w:bookmarkEnd w:id="11"/>
      <w:r w:rsidRPr="00AB7CB5">
        <w:rPr>
          <w:rFonts w:ascii="Times New Roman" w:hAnsi="Times New Roman" w:cs="Times New Roman"/>
          <w:b/>
          <w:sz w:val="28"/>
          <w:szCs w:val="28"/>
        </w:rPr>
        <w:t>II. Прочие затраты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12" w:name="Par385"/>
      <w:bookmarkEnd w:id="12"/>
      <w:r w:rsidRPr="00AB7CB5">
        <w:rPr>
          <w:rFonts w:ascii="Times New Roman" w:hAnsi="Times New Roman" w:cs="Times New Roman"/>
          <w:b/>
          <w:sz w:val="28"/>
          <w:szCs w:val="28"/>
        </w:rPr>
        <w:t>Затраты на услуги связи, не отнесенные к затратам на услуги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связи в рамках затрат </w:t>
      </w:r>
      <w:proofErr w:type="gramStart"/>
      <w:r w:rsidRPr="00AB7CB5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AB7CB5">
        <w:rPr>
          <w:rFonts w:ascii="Times New Roman" w:hAnsi="Times New Roman" w:cs="Times New Roman"/>
          <w:b/>
          <w:sz w:val="28"/>
          <w:szCs w:val="28"/>
        </w:rPr>
        <w:t xml:space="preserve"> информационно-коммуникационные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>технологии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31. Затраты на услуги связи </w:t>
      </w:r>
      <w:r w:rsidRPr="00AB7CB5">
        <w:rPr>
          <w:rFonts w:ascii="Times New Roman" w:hAnsi="Times New Roman" w:cs="Times New Roman"/>
          <w:b/>
          <w:noProof/>
          <w:position w:val="-14"/>
          <w:sz w:val="28"/>
          <w:szCs w:val="28"/>
        </w:rPr>
        <w:drawing>
          <wp:inline distT="0" distB="0" distL="0" distR="0">
            <wp:extent cx="409575" cy="285750"/>
            <wp:effectExtent l="19050" t="0" r="9525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47750" cy="285750"/>
            <wp:effectExtent l="19050" t="0" r="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 xml:space="preserve">1) </w:t>
      </w: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00025" cy="247650"/>
            <wp:effectExtent l="19050" t="0" r="0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затраты на оплату услуг почтовой связи, которые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66825" cy="476250"/>
            <wp:effectExtent l="0" t="0" r="0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0" t="0" r="0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планируемое количество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почтовых отправлений в год;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1 i-го почтового отправления;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 xml:space="preserve">2) </w:t>
      </w: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19075" cy="247650"/>
            <wp:effectExtent l="19050" t="0" r="9525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затраты на оплату услуг специальной связи, которые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57275" cy="247650"/>
            <wp:effectExtent l="19050" t="0" r="9525" b="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7175" cy="247650"/>
            <wp:effectExtent l="0" t="0" r="9525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планируемое количество листов (пакетов) исходящей информации в год;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19075" cy="247650"/>
            <wp:effectExtent l="19050" t="0" r="9525" b="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1 листа (пакета) исходящей информации, отправляемой по каналам специальной связи.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13" w:name="Par409"/>
      <w:bookmarkEnd w:id="13"/>
      <w:r w:rsidRPr="00AB7CB5">
        <w:rPr>
          <w:rFonts w:ascii="Times New Roman" w:hAnsi="Times New Roman" w:cs="Times New Roman"/>
          <w:b/>
          <w:sz w:val="28"/>
          <w:szCs w:val="28"/>
        </w:rPr>
        <w:t>Затраты на транспортные услуги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32. Затраты по договору об оказании услуг перевозки (транспортировки) грузов </w:t>
      </w:r>
      <w:r w:rsidRPr="00AB7CB5">
        <w:rPr>
          <w:rFonts w:ascii="Times New Roman" w:hAnsi="Times New Roman" w:cs="Times New Roman"/>
          <w:b/>
          <w:noProof/>
          <w:position w:val="-12"/>
          <w:sz w:val="28"/>
          <w:szCs w:val="28"/>
        </w:rPr>
        <w:drawing>
          <wp:inline distT="0" distB="0" distL="0" distR="0">
            <wp:extent cx="371475" cy="247650"/>
            <wp:effectExtent l="19050" t="0" r="0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90650" cy="476250"/>
            <wp:effectExtent l="0" t="0" r="0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3850" cy="247650"/>
            <wp:effectExtent l="19050" t="0" r="0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услуг перевозки (транспортировки) грузов;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1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услуги перевозки (транспортировки) груза.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33. Затраты на оплату услуг аренды транспортных средств </w:t>
      </w:r>
      <w:r w:rsidRPr="00AB7CB5">
        <w:rPr>
          <w:rFonts w:ascii="Times New Roman" w:hAnsi="Times New Roman" w:cs="Times New Roman"/>
          <w:b/>
          <w:noProof/>
          <w:position w:val="-14"/>
          <w:sz w:val="28"/>
          <w:szCs w:val="28"/>
        </w:rPr>
        <w:drawing>
          <wp:inline distT="0" distB="0" distL="0" distR="0">
            <wp:extent cx="409575" cy="257175"/>
            <wp:effectExtent l="19050" t="0" r="0" b="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19300" cy="476250"/>
            <wp:effectExtent l="0" t="0" r="0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71475" cy="257175"/>
            <wp:effectExtent l="19050" t="0" r="0" b="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планируемое к аренде количество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транспортных средств;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23850" cy="257175"/>
            <wp:effectExtent l="19050" t="0" r="0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аренды i-го транспортного средства в месяц;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81000" cy="257175"/>
            <wp:effectExtent l="19050" t="0" r="0" b="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аренды i-го транспортного средства.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34. Затраты на оплату разовых услуг пассажирских перевозок при проведении совещания </w:t>
      </w:r>
      <w:r w:rsidRPr="00AB7CB5">
        <w:rPr>
          <w:rFonts w:ascii="Times New Roman" w:hAnsi="Times New Roman" w:cs="Times New Roman"/>
          <w:b/>
          <w:noProof/>
          <w:position w:val="-12"/>
          <w:sz w:val="28"/>
          <w:szCs w:val="28"/>
        </w:rPr>
        <w:drawing>
          <wp:inline distT="0" distB="0" distL="0" distR="0">
            <wp:extent cx="381000" cy="247650"/>
            <wp:effectExtent l="0" t="0" r="0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52600" cy="476250"/>
            <wp:effectExtent l="0" t="0" r="0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планируемое количество к приобретению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разовых услуг пассажирских перевозок;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0" t="0" r="0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среднее количество часов аренды транспортного средства по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разовой услуге;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1 часа аренды транспортного средства по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разовой услуге.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35. Затраты на оплату проезда работника к месту нахождения учебного заведения и обратно </w:t>
      </w:r>
      <w:r w:rsidRPr="00AB7CB5">
        <w:rPr>
          <w:rFonts w:ascii="Times New Roman" w:hAnsi="Times New Roman" w:cs="Times New Roman"/>
          <w:b/>
          <w:noProof/>
          <w:position w:val="-14"/>
          <w:sz w:val="28"/>
          <w:szCs w:val="28"/>
        </w:rPr>
        <w:drawing>
          <wp:inline distT="0" distB="0" distL="0" distR="0">
            <wp:extent cx="409575" cy="257175"/>
            <wp:effectExtent l="19050" t="0" r="9525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00225" cy="476250"/>
            <wp:effectExtent l="0" t="0" r="0" b="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71475" cy="257175"/>
            <wp:effectExtent l="19050" t="0" r="9525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работников, имеющих право на компенсацию расходов, по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направлению;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23850" cy="257175"/>
            <wp:effectExtent l="19050" t="0" r="0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проезда к месту нахождения учебного заведения по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направлению.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14" w:name="Par442"/>
      <w:bookmarkEnd w:id="14"/>
      <w:r w:rsidRPr="00AB7CB5">
        <w:rPr>
          <w:rFonts w:ascii="Times New Roman" w:hAnsi="Times New Roman" w:cs="Times New Roman"/>
          <w:b/>
          <w:sz w:val="28"/>
          <w:szCs w:val="28"/>
        </w:rPr>
        <w:lastRenderedPageBreak/>
        <w:t>Затраты на оплату расходов по договорам об оказании услуг,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B7CB5">
        <w:rPr>
          <w:rFonts w:ascii="Times New Roman" w:hAnsi="Times New Roman" w:cs="Times New Roman"/>
          <w:b/>
          <w:sz w:val="28"/>
          <w:szCs w:val="28"/>
        </w:rPr>
        <w:t>связанных</w:t>
      </w:r>
      <w:proofErr w:type="gramEnd"/>
      <w:r w:rsidRPr="00AB7CB5">
        <w:rPr>
          <w:rFonts w:ascii="Times New Roman" w:hAnsi="Times New Roman" w:cs="Times New Roman"/>
          <w:b/>
          <w:sz w:val="28"/>
          <w:szCs w:val="28"/>
        </w:rPr>
        <w:t xml:space="preserve"> с проездом и наймом жилого помещения в связи с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>командированием работников, заключаемым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>со сторонними организациями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36.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</w:t>
      </w:r>
      <w:r w:rsidRPr="00AB7CB5">
        <w:rPr>
          <w:rFonts w:ascii="Times New Roman" w:hAnsi="Times New Roman" w:cs="Times New Roman"/>
          <w:b/>
          <w:noProof/>
          <w:position w:val="-14"/>
          <w:sz w:val="28"/>
          <w:szCs w:val="28"/>
        </w:rPr>
        <w:drawing>
          <wp:inline distT="0" distB="0" distL="0" distR="0">
            <wp:extent cx="371475" cy="266700"/>
            <wp:effectExtent l="19050" t="0" r="0" b="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2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>,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52550" cy="257175"/>
            <wp:effectExtent l="19050" t="0" r="0" b="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2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 xml:space="preserve">1) </w:t>
      </w: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419100" cy="257175"/>
            <wp:effectExtent l="19050" t="0" r="0" b="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2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затраты по договору на проезд к месту командирования и обратно, которые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19325" cy="476250"/>
            <wp:effectExtent l="0" t="0" r="0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2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504825" cy="257175"/>
            <wp:effectExtent l="19050" t="0" r="9525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2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командированных работников по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направлению командирования;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457200" cy="257175"/>
            <wp:effectExtent l="19050" t="0" r="0" b="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2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проезда по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направлению командирования с учетом требований решения Собрания депутатов Новоржевского района от 17.02.2015 г. № 4 «Об утверждении порядка и размеров возмещения расходов, связанных со служебными командировками», с изменениями от 27.11.2015 №8</w:t>
      </w:r>
      <w:r>
        <w:rPr>
          <w:rFonts w:ascii="Times New Roman" w:hAnsi="Times New Roman" w:cs="Times New Roman"/>
          <w:sz w:val="28"/>
          <w:szCs w:val="28"/>
        </w:rPr>
        <w:t>,  26.10.202022 №8,  21.02.2023 №10</w:t>
      </w:r>
      <w:r w:rsidRPr="00AB7CB5">
        <w:rPr>
          <w:rFonts w:ascii="Times New Roman" w:hAnsi="Times New Roman" w:cs="Times New Roman"/>
          <w:sz w:val="28"/>
          <w:szCs w:val="28"/>
        </w:rPr>
        <w:t>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 xml:space="preserve"> 2) </w:t>
      </w: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2900" cy="247650"/>
            <wp:effectExtent l="19050" t="0" r="0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2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затраты по договору найма жилого помещения на период командирования, которые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14575" cy="476250"/>
            <wp:effectExtent l="0" t="0" r="0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2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28625" cy="247650"/>
            <wp:effectExtent l="0" t="0" r="9525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2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командированных работников по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направлению командирования;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81000" cy="247650"/>
            <wp:effectExtent l="19050" t="0" r="0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2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найма жилого помещения в сутки по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направлению командирования с учетом требований решения Собрания депутатов Новоржевского района от 17.02.2015 г. № 4 «Об утверждении порядка и размеров возмещения расходов, связанных со служебными командировками», с изменениями от 27.11.2015 №8</w:t>
      </w:r>
      <w:r>
        <w:rPr>
          <w:rFonts w:ascii="Times New Roman" w:hAnsi="Times New Roman" w:cs="Times New Roman"/>
          <w:sz w:val="28"/>
          <w:szCs w:val="28"/>
        </w:rPr>
        <w:t>, 26.10.202022 №8,  21.02.2023 №10</w:t>
      </w:r>
      <w:r w:rsidRPr="00AB7CB5">
        <w:rPr>
          <w:rFonts w:ascii="Times New Roman" w:hAnsi="Times New Roman" w:cs="Times New Roman"/>
          <w:sz w:val="28"/>
          <w:szCs w:val="28"/>
        </w:rPr>
        <w:t>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 xml:space="preserve"> </w:t>
      </w: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47675" cy="247650"/>
            <wp:effectExtent l="19050" t="0" r="9525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2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суток нахождения в командировке по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направлению командирования.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15" w:name="Par468"/>
      <w:bookmarkEnd w:id="15"/>
      <w:r w:rsidRPr="00AB7CB5">
        <w:rPr>
          <w:rFonts w:ascii="Times New Roman" w:hAnsi="Times New Roman" w:cs="Times New Roman"/>
          <w:b/>
          <w:sz w:val="28"/>
          <w:szCs w:val="28"/>
        </w:rPr>
        <w:lastRenderedPageBreak/>
        <w:t>Затраты на коммунальные услуги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37. Затраты на коммунальные услуги </w:t>
      </w:r>
      <w:r w:rsidRPr="00AB7CB5">
        <w:rPr>
          <w:rFonts w:ascii="Times New Roman" w:hAnsi="Times New Roman" w:cs="Times New Roman"/>
          <w:b/>
          <w:noProof/>
          <w:position w:val="-12"/>
          <w:sz w:val="28"/>
          <w:szCs w:val="28"/>
        </w:rPr>
        <w:drawing>
          <wp:inline distT="0" distB="0" distL="0" distR="0">
            <wp:extent cx="428625" cy="247650"/>
            <wp:effectExtent l="0" t="0" r="0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2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00325" cy="247650"/>
            <wp:effectExtent l="19050" t="0" r="0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2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 xml:space="preserve">1) </w:t>
      </w: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19075" cy="247650"/>
            <wp:effectExtent l="19050" t="0" r="9525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2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затраты на газоснабжение и иные виды топлива, которые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38325" cy="476250"/>
            <wp:effectExtent l="0" t="0" r="0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2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3850" cy="247650"/>
            <wp:effectExtent l="19050" t="0" r="0" b="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2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расчетная потребность в i-м виде топлива (газе и ином виде топлива);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2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тариф на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2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поправочный коэффициент, учитывающий затраты на транспортировку i-го вида топлива;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 xml:space="preserve">2) </w:t>
      </w: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19075" cy="247650"/>
            <wp:effectExtent l="19050" t="0" r="9525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2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затраты на электроснабжение, которые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90650" cy="476250"/>
            <wp:effectExtent l="0" t="0" r="0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2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2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регулируемый тариф на электроэнергию (в рамках применяемого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, дифференцированного по зонам суток или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двуставочного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тарифа);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3850" cy="247650"/>
            <wp:effectExtent l="19050" t="0" r="0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2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расчетная потребность электроэнергии в год по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тарифу (цене) на электроэнергию (в рамках применяемого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, дифференцированного по зонам суток или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двуставочного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тарифа);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 xml:space="preserve">3) </w:t>
      </w: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2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затраты на теплоснабжение, которые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19200" cy="247650"/>
            <wp:effectExtent l="19050" t="0" r="0" b="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2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81000" cy="247650"/>
            <wp:effectExtent l="19050" t="0" r="0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2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расчетная потребность в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теплоэнергии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на отопление зданий, помещений и сооружений;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2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регулируемый тариф на теплоснабжение;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19075" cy="247650"/>
            <wp:effectExtent l="19050" t="0" r="9525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2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затраты на горячее водоснабжение, которые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04900" cy="247650"/>
            <wp:effectExtent l="19050" t="0" r="0" b="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2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7175" cy="247650"/>
            <wp:effectExtent l="19050" t="0" r="9525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2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расчетная потребность в горячей воде;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2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регулируемый тариф на горячее водоснабжение;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 xml:space="preserve">5) </w:t>
      </w: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2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затраты на холодное водоснабжение и водоотведение, которые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71675" cy="247650"/>
            <wp:effectExtent l="19050" t="0" r="0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2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2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расчетная потребность в холодном водоснабжении;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7175" cy="247650"/>
            <wp:effectExtent l="19050" t="0" r="9525" b="0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2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регулируемый тариф на холодное водоснабжение;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2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расчетная потребность в водоотведении;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2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регулируемый тариф на водоотведение;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 xml:space="preserve">6) </w:t>
      </w: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19050" t="0" r="0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2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затраты на оплату услуг лиц, привлекаемых на основании гражданско-правовых договоров (далее - внештатный сотрудник), которые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590800" cy="476250"/>
            <wp:effectExtent l="0" t="0" r="0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2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47675" cy="247650"/>
            <wp:effectExtent l="19050" t="0" r="9525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2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по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должности;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81000" cy="247650"/>
            <wp:effectExtent l="19050" t="0" r="0" b="0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2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стоимость 1 месяца работы внештатного сотрудника по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должности;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2900" cy="247650"/>
            <wp:effectExtent l="19050" t="0" r="0" b="0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2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Расчет затрат на оплату услуг внештатных сотрудников производится при условии отсутствия должности (профессии рабочего) внештатного сотрудника в штатном расписании.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другими внештатными сотрудниками, оказывающими коммунальные услуги).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6" w:name="Par524"/>
      <w:bookmarkEnd w:id="16"/>
      <w:r w:rsidRPr="00AB7CB5">
        <w:rPr>
          <w:rFonts w:ascii="Times New Roman" w:hAnsi="Times New Roman" w:cs="Times New Roman"/>
          <w:b/>
          <w:sz w:val="28"/>
          <w:szCs w:val="28"/>
        </w:rPr>
        <w:t xml:space="preserve">40. Затраты на аренду оборудования для проведения совещания </w:t>
      </w:r>
      <w:r w:rsidRPr="00AB7CB5">
        <w:rPr>
          <w:rFonts w:ascii="Times New Roman" w:hAnsi="Times New Roman" w:cs="Times New Roman"/>
          <w:b/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409575" cy="247650"/>
            <wp:effectExtent l="0" t="0" r="0" b="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2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62200" cy="476250"/>
            <wp:effectExtent l="0" t="0" r="0" b="0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2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3850" cy="247650"/>
            <wp:effectExtent l="0" t="0" r="0" b="0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2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арендуемого i-го оборудования;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19050" t="0" r="0" b="0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2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дней аренды i-го оборудования;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0" t="0" r="0" b="0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2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часов аренды в день i-го оборудования;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2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1 часа аренды i-го оборудования.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17" w:name="Par551"/>
      <w:bookmarkEnd w:id="17"/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>Затраты на содержание имущества, не отнесенные к затратам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на содержание имущества в рамках затрат </w:t>
      </w:r>
      <w:proofErr w:type="gramStart"/>
      <w:r w:rsidRPr="00AB7CB5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>информационно-коммуникационные технологии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41. Затраты на содержание и техническое обслуживание помещений </w:t>
      </w:r>
      <w:r w:rsidRPr="00AB7CB5">
        <w:rPr>
          <w:rFonts w:ascii="Times New Roman" w:hAnsi="Times New Roman" w:cs="Times New Roman"/>
          <w:b/>
          <w:noProof/>
          <w:position w:val="-12"/>
          <w:sz w:val="28"/>
          <w:szCs w:val="28"/>
        </w:rPr>
        <w:drawing>
          <wp:inline distT="0" distB="0" distL="0" distR="0">
            <wp:extent cx="371475" cy="247650"/>
            <wp:effectExtent l="0" t="0" r="0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2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76750" cy="257175"/>
            <wp:effectExtent l="19050" t="0" r="0" b="0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2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560"/>
      <w:bookmarkEnd w:id="18"/>
      <w:r w:rsidRPr="00AB7CB5">
        <w:rPr>
          <w:rFonts w:ascii="Times New Roman" w:hAnsi="Times New Roman" w:cs="Times New Roman"/>
          <w:sz w:val="28"/>
          <w:szCs w:val="28"/>
        </w:rPr>
        <w:t xml:space="preserve">1) </w:t>
      </w: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2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ремонт систем охранно-тревожной сигнализации, которые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81125" cy="476250"/>
            <wp:effectExtent l="0" t="0" r="0" b="0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2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3850" cy="247650"/>
            <wp:effectExtent l="0" t="0" r="0" b="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2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обслуживаемых устройств в составе системы охранно-тревожной сигнализации;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2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обслуживания 1 i-го устройства;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ar567"/>
      <w:bookmarkEnd w:id="19"/>
      <w:proofErr w:type="gramStart"/>
      <w:r w:rsidRPr="00AB7CB5">
        <w:rPr>
          <w:rFonts w:ascii="Times New Roman" w:hAnsi="Times New Roman" w:cs="Times New Roman"/>
          <w:sz w:val="28"/>
          <w:szCs w:val="28"/>
        </w:rPr>
        <w:t xml:space="preserve">2) </w:t>
      </w: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47650" cy="257175"/>
            <wp:effectExtent l="19050" t="0" r="0" b="0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2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затраты на проведение текущего ремонта помещения, которые определяются исходя из установленной Адм</w:t>
      </w:r>
      <w:r>
        <w:rPr>
          <w:rFonts w:ascii="Times New Roman" w:hAnsi="Times New Roman" w:cs="Times New Roman"/>
          <w:sz w:val="28"/>
          <w:szCs w:val="28"/>
        </w:rPr>
        <w:t>инистрацией Новоржевского муниципального округа</w:t>
      </w:r>
      <w:r w:rsidRPr="00AB7CB5">
        <w:rPr>
          <w:rFonts w:ascii="Times New Roman" w:hAnsi="Times New Roman" w:cs="Times New Roman"/>
          <w:sz w:val="28"/>
          <w:szCs w:val="28"/>
        </w:rPr>
        <w:t xml:space="preserve"> периодичности проведения ремонта помещений, но не реже 1 раза в 3 года, с учетом требований </w:t>
      </w:r>
      <w:hyperlink r:id="rId254" w:history="1">
        <w:r w:rsidRPr="00AB7CB5">
          <w:rPr>
            <w:rStyle w:val="af1"/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AB7CB5">
        <w:rPr>
          <w:rFonts w:ascii="Times New Roman" w:hAnsi="Times New Roman" w:cs="Times New Roman"/>
          <w:sz w:val="28"/>
          <w:szCs w:val="28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назначения, утвержденного приказом Государственного комитета по архитектуре и градостроительству при Госстрое СССР от</w:t>
      </w:r>
      <w:proofErr w:type="gramEnd"/>
      <w:r w:rsidRPr="00AB7CB5">
        <w:rPr>
          <w:rFonts w:ascii="Times New Roman" w:hAnsi="Times New Roman" w:cs="Times New Roman"/>
          <w:sz w:val="28"/>
          <w:szCs w:val="28"/>
        </w:rPr>
        <w:t xml:space="preserve"> 23 ноября 1988 г. N 312, которые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1352550" cy="476250"/>
            <wp:effectExtent l="0" t="0" r="0" b="0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2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2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площадь i-го помещения, планируемая к проведению текущего ремонта;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2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текущего ремонта 1 кв. метра площади i-го помещения;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 xml:space="preserve">3) </w:t>
      </w: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19075" cy="247650"/>
            <wp:effectExtent l="19050" t="0" r="9525" b="0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2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затраты на содержание прилегающей территории, которые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71650" cy="476250"/>
            <wp:effectExtent l="0" t="0" r="0" b="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2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7175" cy="247650"/>
            <wp:effectExtent l="19050" t="0" r="9525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2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площадь закрепленной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прилегающей территории;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7175" cy="247650"/>
            <wp:effectExtent l="19050" t="0" r="9525" b="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2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содержания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прилегающей территории в месяц в расчете на 1 кв. метр площади;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3850" cy="247650"/>
            <wp:effectExtent l="19050" t="0" r="0" b="0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2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содержания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прилегающей территории в очередном финансовом году;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 xml:space="preserve">4) </w:t>
      </w: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23850" cy="257175"/>
            <wp:effectExtent l="19050" t="0" r="0" b="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2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затраты на оплату услуг по обслуживанию и уборке помещения, которые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181225" cy="476250"/>
            <wp:effectExtent l="0" t="0" r="0" b="0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2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81000" cy="257175"/>
            <wp:effectExtent l="19050" t="0" r="0" b="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2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71475" cy="257175"/>
            <wp:effectExtent l="19050" t="0" r="9525" b="0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2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услуги по обслуживанию и уборке i-го помещения в месяц;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419100" cy="257175"/>
            <wp:effectExtent l="19050" t="0" r="0" b="0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2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месяцев использования услуги по обслуживанию и уборке i-го помещения в месяц;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 xml:space="preserve">5) </w:t>
      </w: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0" b="0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2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затраты на вывоз твердых бытовых отходов, которые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85875" cy="247650"/>
            <wp:effectExtent l="19050" t="0" r="0" b="0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2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3850" cy="247650"/>
            <wp:effectExtent l="0" t="0" r="0" b="0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2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куб. метров твердых бытовых отходов в год;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2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вывоза 1 куб. метра твердых бытовых отходов;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ar625"/>
      <w:bookmarkEnd w:id="20"/>
      <w:r w:rsidRPr="00AB7CB5">
        <w:rPr>
          <w:rFonts w:ascii="Times New Roman" w:hAnsi="Times New Roman" w:cs="Times New Roman"/>
          <w:sz w:val="28"/>
          <w:szCs w:val="28"/>
        </w:rPr>
        <w:t xml:space="preserve">6) </w:t>
      </w: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7175" cy="247650"/>
            <wp:effectExtent l="19050" t="0" r="9525" b="0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2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ремонт электрооборудования (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электроподстанций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, трансформаторных подстанций,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электрощитовых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) здания (помещения), </w:t>
      </w:r>
      <w:r w:rsidRPr="00AB7CB5">
        <w:rPr>
          <w:rFonts w:ascii="Times New Roman" w:hAnsi="Times New Roman" w:cs="Times New Roman"/>
          <w:sz w:val="28"/>
          <w:szCs w:val="28"/>
        </w:rPr>
        <w:lastRenderedPageBreak/>
        <w:t>которые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76375" cy="476250"/>
            <wp:effectExtent l="0" t="0" r="0" b="0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2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2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стоимость технического обслуживания и текущего ремонта i-го электрооборудования (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электроподстанций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, трансформаторных подстанций,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электрощитовых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>) здания (помещения);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2900" cy="247650"/>
            <wp:effectExtent l="0" t="0" r="0" b="0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2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i-го оборудования.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 xml:space="preserve">42. Затраты, указанные в </w:t>
      </w:r>
      <w:hyperlink r:id="rId276" w:anchor="Par560" w:history="1">
        <w:r w:rsidRPr="00520BE8">
          <w:rPr>
            <w:rStyle w:val="af1"/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520BE8">
        <w:rPr>
          <w:rFonts w:ascii="Times New Roman" w:hAnsi="Times New Roman" w:cs="Times New Roman"/>
          <w:sz w:val="28"/>
          <w:szCs w:val="28"/>
        </w:rPr>
        <w:t xml:space="preserve"> - </w:t>
      </w:r>
      <w:hyperlink r:id="rId277" w:anchor="Par625" w:history="1">
        <w:r w:rsidRPr="00520BE8">
          <w:rPr>
            <w:rStyle w:val="af1"/>
            <w:rFonts w:ascii="Times New Roman" w:hAnsi="Times New Roman" w:cs="Times New Roman"/>
            <w:sz w:val="28"/>
            <w:szCs w:val="28"/>
          </w:rPr>
          <w:t>10 пункта 41</w:t>
        </w:r>
      </w:hyperlink>
      <w:r w:rsidRPr="00AB7CB5">
        <w:rPr>
          <w:rFonts w:ascii="Times New Roman" w:hAnsi="Times New Roman" w:cs="Times New Roman"/>
          <w:sz w:val="28"/>
          <w:szCs w:val="28"/>
        </w:rPr>
        <w:t xml:space="preserve"> настоящих Правил, не подлежат отдельному расчету, если они включены в общую стоимость услуг управляющей компании.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43. Затраты на закупку услуг управляющей компании </w:t>
      </w:r>
      <w:r w:rsidRPr="00AB7CB5">
        <w:rPr>
          <w:rFonts w:ascii="Times New Roman" w:hAnsi="Times New Roman" w:cs="Times New Roman"/>
          <w:b/>
          <w:noProof/>
          <w:position w:val="-14"/>
          <w:sz w:val="28"/>
          <w:szCs w:val="28"/>
        </w:rPr>
        <w:drawing>
          <wp:inline distT="0" distB="0" distL="0" distR="0">
            <wp:extent cx="371475" cy="257175"/>
            <wp:effectExtent l="19050" t="0" r="9525" b="0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2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76425" cy="476250"/>
            <wp:effectExtent l="0" t="0" r="0" b="0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2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23850" cy="257175"/>
            <wp:effectExtent l="19050" t="0" r="0" b="0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2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объем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услуги управляющей компании;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2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услуги управляющей компании в месяц;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57175"/>
            <wp:effectExtent l="19050" t="0" r="9525" b="0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2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использования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услуги управляющей компании.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>44. Затраты на техническое обслуживание и ремонт транспортных средств определяются по фактическим затратам в отчетном финансовом году.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45. Затраты на техническое обслуживание и </w:t>
      </w:r>
      <w:proofErr w:type="spellStart"/>
      <w:r w:rsidRPr="00AB7CB5">
        <w:rPr>
          <w:rFonts w:ascii="Times New Roman" w:hAnsi="Times New Roman" w:cs="Times New Roman"/>
          <w:b/>
          <w:sz w:val="28"/>
          <w:szCs w:val="28"/>
        </w:rPr>
        <w:t>регламентно-профилактический</w:t>
      </w:r>
      <w:proofErr w:type="spellEnd"/>
      <w:r w:rsidRPr="00AB7CB5">
        <w:rPr>
          <w:rFonts w:ascii="Times New Roman" w:hAnsi="Times New Roman" w:cs="Times New Roman"/>
          <w:b/>
          <w:sz w:val="28"/>
          <w:szCs w:val="28"/>
        </w:rPr>
        <w:t xml:space="preserve"> ремонт бытового оборудования определяются по фактическим затратам в отчетном финансовом году.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46. Затраты на техническое обслуживание и </w:t>
      </w:r>
      <w:proofErr w:type="spellStart"/>
      <w:r w:rsidRPr="00AB7CB5">
        <w:rPr>
          <w:rFonts w:ascii="Times New Roman" w:hAnsi="Times New Roman" w:cs="Times New Roman"/>
          <w:b/>
          <w:sz w:val="28"/>
          <w:szCs w:val="28"/>
        </w:rPr>
        <w:t>регламентно-профилактический</w:t>
      </w:r>
      <w:proofErr w:type="spellEnd"/>
      <w:r w:rsidRPr="00AB7CB5">
        <w:rPr>
          <w:rFonts w:ascii="Times New Roman" w:hAnsi="Times New Roman" w:cs="Times New Roman"/>
          <w:b/>
          <w:sz w:val="28"/>
          <w:szCs w:val="28"/>
        </w:rPr>
        <w:t xml:space="preserve">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</w:t>
      </w:r>
      <w:r w:rsidRPr="00AB7CB5">
        <w:rPr>
          <w:rFonts w:ascii="Times New Roman" w:hAnsi="Times New Roman" w:cs="Times New Roman"/>
          <w:b/>
          <w:noProof/>
          <w:position w:val="-12"/>
          <w:sz w:val="28"/>
          <w:szCs w:val="28"/>
        </w:rPr>
        <w:drawing>
          <wp:inline distT="0" distB="0" distL="0" distR="0">
            <wp:extent cx="371475" cy="247650"/>
            <wp:effectExtent l="0" t="0" r="0" b="0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2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38525" cy="257175"/>
            <wp:effectExtent l="19050" t="0" r="0" b="0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2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 xml:space="preserve">1) </w:t>
      </w: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27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2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ремонт дизельных генераторных установок, которые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1543050" cy="476250"/>
            <wp:effectExtent l="0" t="0" r="0" b="0"/>
            <wp:docPr id="271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2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71475" cy="257175"/>
            <wp:effectExtent l="19050" t="0" r="9525" b="0"/>
            <wp:docPr id="272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2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дизельных генераторных установок;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23850" cy="257175"/>
            <wp:effectExtent l="19050" t="0" r="0" b="0"/>
            <wp:docPr id="273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2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ремонта 1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дизельной генераторной установки в год;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 xml:space="preserve">2) </w:t>
      </w: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3850" cy="247650"/>
            <wp:effectExtent l="0" t="0" r="0" b="0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2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ремонт системы газового пожаротушения, которые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0" cy="476250"/>
            <wp:effectExtent l="0" t="0" r="0" b="0"/>
            <wp:docPr id="275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2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71475" cy="247650"/>
            <wp:effectExtent l="0" t="0" r="0" b="0"/>
            <wp:docPr id="276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2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датчиков системы газового пожаротушения;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3850" cy="247650"/>
            <wp:effectExtent l="19050" t="0" r="0" b="0"/>
            <wp:docPr id="277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2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ремонта 1 i-го датчика системы газового пожаротушения в год;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 xml:space="preserve">3) </w:t>
      </w: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19050" t="0" r="9525" b="0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2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ремонт систем кондиционирования и вентиляции, которые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76400" cy="476250"/>
            <wp:effectExtent l="0" t="0" r="0" b="0"/>
            <wp:docPr id="279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2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19100" cy="247650"/>
            <wp:effectExtent l="0" t="0" r="0" b="0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2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установок кондиционирования и элементов систем вентиляции;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81000" cy="247650"/>
            <wp:effectExtent l="19050" t="0" r="0" b="0"/>
            <wp:docPr id="281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2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ремонта 1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установки кондиционирования и элементов вентиляции;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 xml:space="preserve">4) </w:t>
      </w: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2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ремонт систем пожарной сигнализации, которые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0" cy="476250"/>
            <wp:effectExtent l="0" t="0" r="0" b="0"/>
            <wp:docPr id="283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2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71475" cy="247650"/>
            <wp:effectExtent l="0" t="0" r="9525" b="0"/>
            <wp:docPr id="284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2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пожарной сигнализации;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3850" cy="247650"/>
            <wp:effectExtent l="19050" t="0" r="0" b="0"/>
            <wp:docPr id="285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3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ремонта 1 i-го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извещателя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в год;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 xml:space="preserve">5) </w:t>
      </w: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23850" cy="257175"/>
            <wp:effectExtent l="19050" t="0" r="0" b="0"/>
            <wp:docPr id="286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3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регламентно-</w:t>
      </w:r>
      <w:r w:rsidRPr="00AB7CB5">
        <w:rPr>
          <w:rFonts w:ascii="Times New Roman" w:hAnsi="Times New Roman" w:cs="Times New Roman"/>
          <w:sz w:val="28"/>
          <w:szCs w:val="28"/>
        </w:rPr>
        <w:lastRenderedPageBreak/>
        <w:t>профилактический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ремонт систем контроля и управления доступом, которые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76400" cy="476250"/>
            <wp:effectExtent l="0" t="0" r="0" b="0"/>
            <wp:docPr id="28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3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419100" cy="257175"/>
            <wp:effectExtent l="19050" t="0" r="0" b="0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3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устройств в составе систем контроля и управления доступом;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71475" cy="257175"/>
            <wp:effectExtent l="19050" t="0" r="9525" b="0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3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1 i-го устройства в составе систем контроля и управления доступом в год;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 xml:space="preserve">6) </w:t>
      </w: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23850" cy="257175"/>
            <wp:effectExtent l="19050" t="0" r="0" b="0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3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ремонт систем автоматического диспетчерского управления, которые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66875" cy="476250"/>
            <wp:effectExtent l="0" t="0" r="0" b="0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3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419100" cy="257175"/>
            <wp:effectExtent l="19050" t="0" r="0" b="0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3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обслуживаемых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устройств в составе систем автоматического диспетчерского управления;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71475" cy="257175"/>
            <wp:effectExtent l="19050" t="0" r="9525" b="0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3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ремонта 1 i-го устройства в составе систем автоматического диспетчерского управления в год;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 xml:space="preserve">7) </w:t>
      </w: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3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ремонт систем видеонаблюдения, которые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43050" cy="476250"/>
            <wp:effectExtent l="0" t="0" r="0" b="0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3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71475" cy="247650"/>
            <wp:effectExtent l="0" t="0" r="9525" b="0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3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обслуживаемых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устройств в составе систем видеонаблюдения;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3850" cy="247650"/>
            <wp:effectExtent l="19050" t="0" r="0" b="0"/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3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ремонта 1 i-го устройства в составе систем видеонаблюдения в год.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 xml:space="preserve">47. Затраты на оплату услуг внештатных сотрудников </w:t>
      </w: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57200" cy="247650"/>
            <wp:effectExtent l="0" t="0" r="0" b="0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3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2676525" cy="495300"/>
            <wp:effectExtent l="19050" t="0" r="0" b="0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3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lastRenderedPageBreak/>
        <w:drawing>
          <wp:inline distT="0" distB="0" distL="0" distR="0">
            <wp:extent cx="476250" cy="257175"/>
            <wp:effectExtent l="19050" t="0" r="0" b="0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3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в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g-й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должности;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409575" cy="257175"/>
            <wp:effectExtent l="19050" t="0" r="0" b="0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3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стоимость 1 месяца работы внештатного сотрудника в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g-й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должности;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81000" cy="257175"/>
            <wp:effectExtent l="0" t="0" r="0" b="0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3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Расчет затрат на оплату услуг внештатных сотрудников производится при условии отсутствия должности (профессии рабочего) внештатного сотрудника в штатном расписании.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21" w:name="Par708"/>
      <w:bookmarkEnd w:id="21"/>
      <w:r w:rsidRPr="00AB7CB5">
        <w:rPr>
          <w:rFonts w:ascii="Times New Roman" w:hAnsi="Times New Roman" w:cs="Times New Roman"/>
          <w:b/>
          <w:sz w:val="28"/>
          <w:szCs w:val="28"/>
        </w:rPr>
        <w:t>Затраты на приобретение прочих работ и услуг, не относящиеся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>к затратам на услуги связи, транспортные услуги, оплату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расходов по договорам об оказании услуг, связанных </w:t>
      </w:r>
      <w:proofErr w:type="gramStart"/>
      <w:r w:rsidRPr="00AB7CB5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>проездом и наймом жилого помещения в связи с командированием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работников, </w:t>
      </w:r>
      <w:proofErr w:type="gramStart"/>
      <w:r w:rsidRPr="00AB7CB5">
        <w:rPr>
          <w:rFonts w:ascii="Times New Roman" w:hAnsi="Times New Roman" w:cs="Times New Roman"/>
          <w:b/>
          <w:sz w:val="28"/>
          <w:szCs w:val="28"/>
        </w:rPr>
        <w:t>заключаемым</w:t>
      </w:r>
      <w:proofErr w:type="gramEnd"/>
      <w:r w:rsidRPr="00AB7CB5">
        <w:rPr>
          <w:rFonts w:ascii="Times New Roman" w:hAnsi="Times New Roman" w:cs="Times New Roman"/>
          <w:b/>
          <w:sz w:val="28"/>
          <w:szCs w:val="28"/>
        </w:rPr>
        <w:t xml:space="preserve"> со сторонними организациями, а также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>к затратам на коммунальные услуги, аренду помещений и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>оборудования, содержание имущества в рамках прочих затрат и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>затратам на приобретение прочих работ и услуг в рамках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>затрат на информационно-коммуникационные технологии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48. Затраты на оплату типографских работ и услуг, включая приобретение периодических печатных изданий </w:t>
      </w:r>
      <w:r w:rsidRPr="00AB7CB5">
        <w:rPr>
          <w:rFonts w:ascii="Times New Roman" w:hAnsi="Times New Roman" w:cs="Times New Roman"/>
          <w:b/>
          <w:noProof/>
          <w:position w:val="-12"/>
          <w:sz w:val="28"/>
          <w:szCs w:val="28"/>
        </w:rPr>
        <w:drawing>
          <wp:inline distT="0" distB="0" distL="0" distR="0">
            <wp:extent cx="323850" cy="247650"/>
            <wp:effectExtent l="0" t="0" r="0" b="0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3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>,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47750" cy="257175"/>
            <wp:effectExtent l="19050" t="0" r="0" b="0"/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3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 xml:space="preserve">1) </w:t>
      </w: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09550" cy="247650"/>
            <wp:effectExtent l="19050" t="0" r="0" b="0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3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затраты на приобретение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спецжурналов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>, которые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95400" cy="476250"/>
            <wp:effectExtent l="0" t="0" r="0" b="0"/>
            <wp:docPr id="306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3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0" t="0" r="9525" b="0"/>
            <wp:docPr id="307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3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приобретаемых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спецжурналов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в соответствии с нормативами</w:t>
      </w:r>
      <w:proofErr w:type="gramStart"/>
      <w:r w:rsidRPr="00AB7CB5">
        <w:rPr>
          <w:rFonts w:ascii="Times New Roman" w:hAnsi="Times New Roman" w:cs="Times New Roman"/>
          <w:sz w:val="28"/>
          <w:szCs w:val="28"/>
        </w:rPr>
        <w:t xml:space="preserve">   ,</w:t>
      </w:r>
      <w:proofErr w:type="gramEnd"/>
      <w:r w:rsidRPr="00AB7CB5">
        <w:rPr>
          <w:rFonts w:ascii="Times New Roman" w:hAnsi="Times New Roman" w:cs="Times New Roman"/>
          <w:sz w:val="28"/>
          <w:szCs w:val="28"/>
        </w:rPr>
        <w:t xml:space="preserve"> установленными в Приложении №5   к  правилам определения нормативных затрат на обеспечение функций Администрации Новоржевского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AB7CB5">
        <w:rPr>
          <w:rFonts w:ascii="Times New Roman" w:hAnsi="Times New Roman" w:cs="Times New Roman"/>
          <w:sz w:val="28"/>
          <w:szCs w:val="28"/>
        </w:rPr>
        <w:t>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 xml:space="preserve"> </w:t>
      </w: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308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3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1 i-го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спецжурнала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>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 xml:space="preserve">2) </w:t>
      </w: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47650" cy="257175"/>
            <wp:effectExtent l="19050" t="0" r="0" b="0"/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3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издания, определяются по фактическим затратам в отчетном финансовом </w:t>
      </w:r>
      <w:r w:rsidRPr="00AB7CB5">
        <w:rPr>
          <w:rFonts w:ascii="Times New Roman" w:hAnsi="Times New Roman" w:cs="Times New Roman"/>
          <w:sz w:val="28"/>
          <w:szCs w:val="28"/>
        </w:rPr>
        <w:lastRenderedPageBreak/>
        <w:t>году.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>49.</w:t>
      </w:r>
      <w:r w:rsidRPr="00AB7CB5">
        <w:rPr>
          <w:rFonts w:ascii="Times New Roman" w:hAnsi="Times New Roman" w:cs="Times New Roman"/>
          <w:sz w:val="28"/>
          <w:szCs w:val="28"/>
        </w:rPr>
        <w:t xml:space="preserve"> </w:t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Затраты на оплату услуг внештатных сотрудников </w:t>
      </w:r>
      <w:r w:rsidRPr="00AB7CB5">
        <w:rPr>
          <w:rFonts w:ascii="Times New Roman" w:hAnsi="Times New Roman" w:cs="Times New Roman"/>
          <w:b/>
          <w:noProof/>
          <w:position w:val="-12"/>
          <w:sz w:val="28"/>
          <w:szCs w:val="28"/>
        </w:rPr>
        <w:drawing>
          <wp:inline distT="0" distB="0" distL="0" distR="0">
            <wp:extent cx="457200" cy="247650"/>
            <wp:effectExtent l="0" t="0" r="0" b="0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3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2638425" cy="495300"/>
            <wp:effectExtent l="0" t="0" r="0" b="0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3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457200" cy="257175"/>
            <wp:effectExtent l="19050" t="0" r="0" b="0"/>
            <wp:docPr id="31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3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в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j-й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должности;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81000" cy="257175"/>
            <wp:effectExtent l="19050" t="0" r="0" b="0"/>
            <wp:docPr id="313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3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1 месяца работы внештатного сотрудника в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j-й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должности;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71475" cy="257175"/>
            <wp:effectExtent l="0" t="0" r="0" b="0"/>
            <wp:docPr id="314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3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B7CB5">
        <w:rPr>
          <w:rFonts w:ascii="Times New Roman" w:hAnsi="Times New Roman" w:cs="Times New Roman"/>
          <w:i/>
          <w:sz w:val="28"/>
          <w:szCs w:val="28"/>
        </w:rPr>
        <w:t>(Расчет затрат на оплату услуг внештатных сотрудников производится при условии отсутствия должности (профессии рабочего) внештатного сотрудника в штатном расписании.</w:t>
      </w:r>
      <w:proofErr w:type="gramEnd"/>
      <w:r w:rsidRPr="00AB7CB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B7CB5">
        <w:rPr>
          <w:rFonts w:ascii="Times New Roman" w:hAnsi="Times New Roman" w:cs="Times New Roman"/>
          <w:i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имущества.)</w:t>
      </w:r>
      <w:proofErr w:type="gramEnd"/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50. Затраты на проведение </w:t>
      </w:r>
      <w:proofErr w:type="spellStart"/>
      <w:r w:rsidRPr="00AB7CB5">
        <w:rPr>
          <w:rFonts w:ascii="Times New Roman" w:hAnsi="Times New Roman" w:cs="Times New Roman"/>
          <w:b/>
          <w:sz w:val="28"/>
          <w:szCs w:val="28"/>
        </w:rPr>
        <w:t>предрейсового</w:t>
      </w:r>
      <w:proofErr w:type="spellEnd"/>
      <w:r w:rsidRPr="00AB7CB5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AB7CB5">
        <w:rPr>
          <w:rFonts w:ascii="Times New Roman" w:hAnsi="Times New Roman" w:cs="Times New Roman"/>
          <w:b/>
          <w:sz w:val="28"/>
          <w:szCs w:val="28"/>
        </w:rPr>
        <w:t>послерейсового</w:t>
      </w:r>
      <w:proofErr w:type="spellEnd"/>
      <w:r w:rsidRPr="00AB7CB5">
        <w:rPr>
          <w:rFonts w:ascii="Times New Roman" w:hAnsi="Times New Roman" w:cs="Times New Roman"/>
          <w:b/>
          <w:sz w:val="28"/>
          <w:szCs w:val="28"/>
        </w:rPr>
        <w:t xml:space="preserve"> осмотра водителей транспортных средств </w:t>
      </w:r>
      <w:r w:rsidRPr="00AB7CB5">
        <w:rPr>
          <w:rFonts w:ascii="Times New Roman" w:hAnsi="Times New Roman" w:cs="Times New Roman"/>
          <w:b/>
          <w:noProof/>
          <w:position w:val="-12"/>
          <w:sz w:val="28"/>
          <w:szCs w:val="28"/>
        </w:rPr>
        <w:drawing>
          <wp:inline distT="0" distB="0" distL="0" distR="0">
            <wp:extent cx="419100" cy="247650"/>
            <wp:effectExtent l="0" t="0" r="0" b="0"/>
            <wp:docPr id="315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3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57375" cy="476250"/>
            <wp:effectExtent l="0" t="0" r="0" b="0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3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3850" cy="247650"/>
            <wp:effectExtent l="19050" t="0" r="0" b="0"/>
            <wp:docPr id="31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3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водителей;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2900" cy="247650"/>
            <wp:effectExtent l="19050" t="0" r="0" b="0"/>
            <wp:docPr id="318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3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проведения 1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предрейсового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послерейсового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осмотра;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19050" t="0" r="9525" b="0"/>
            <wp:docPr id="319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3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рабочих дней в году;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51. Затраты на аттестацию специальных помещений </w:t>
      </w:r>
      <w:r w:rsidRPr="00AB7CB5">
        <w:rPr>
          <w:rFonts w:ascii="Times New Roman" w:hAnsi="Times New Roman" w:cs="Times New Roman"/>
          <w:b/>
          <w:noProof/>
          <w:position w:val="-12"/>
          <w:sz w:val="28"/>
          <w:szCs w:val="28"/>
        </w:rPr>
        <w:drawing>
          <wp:inline distT="0" distB="0" distL="0" distR="0">
            <wp:extent cx="381000" cy="247650"/>
            <wp:effectExtent l="0" t="0" r="0" b="0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3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04950" cy="476250"/>
            <wp:effectExtent l="0" t="0" r="0" b="0"/>
            <wp:docPr id="321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3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71475" cy="247650"/>
            <wp:effectExtent l="0" t="0" r="9525" b="0"/>
            <wp:docPr id="322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3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специальных помещений, подлежащих аттестации;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3850" cy="247650"/>
            <wp:effectExtent l="19050" t="0" r="0" b="0"/>
            <wp:docPr id="323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3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проведения аттестации 1 i-го специального помещения.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52. Затраты на проведение диспансеризации работников </w:t>
      </w:r>
      <w:r w:rsidRPr="00AB7CB5">
        <w:rPr>
          <w:rFonts w:ascii="Times New Roman" w:hAnsi="Times New Roman" w:cs="Times New Roman"/>
          <w:b/>
          <w:noProof/>
          <w:position w:val="-12"/>
          <w:sz w:val="28"/>
          <w:szCs w:val="28"/>
        </w:rPr>
        <w:drawing>
          <wp:inline distT="0" distB="0" distL="0" distR="0">
            <wp:extent cx="457200" cy="247650"/>
            <wp:effectExtent l="19050" t="0" r="0" b="0"/>
            <wp:docPr id="324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3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38275" cy="247650"/>
            <wp:effectExtent l="19050" t="0" r="0" b="0"/>
            <wp:docPr id="32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3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81000" cy="247650"/>
            <wp:effectExtent l="19050" t="0" r="0" b="0"/>
            <wp:docPr id="326" name="Рисунок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3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численность работников, подлежащих диспансеризации;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19050" t="0" r="0" b="0"/>
            <wp:docPr id="327" name="Рисунок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3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проведения диспансеризации в расчете на 1 работника.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53. Затраты на оплату работ по монтажу (установке), дооборудованию и наладке оборудования </w:t>
      </w:r>
      <w:r w:rsidRPr="00AB7CB5">
        <w:rPr>
          <w:rFonts w:ascii="Times New Roman" w:hAnsi="Times New Roman" w:cs="Times New Roman"/>
          <w:b/>
          <w:noProof/>
          <w:position w:val="-12"/>
          <w:sz w:val="28"/>
          <w:szCs w:val="28"/>
        </w:rPr>
        <w:drawing>
          <wp:inline distT="0" distB="0" distL="0" distR="0">
            <wp:extent cx="428625" cy="247650"/>
            <wp:effectExtent l="19050" t="0" r="9525" b="0"/>
            <wp:docPr id="328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3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47825" cy="495300"/>
            <wp:effectExtent l="0" t="0" r="0" b="0"/>
            <wp:docPr id="329" name="Рисунок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3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419100" cy="257175"/>
            <wp:effectExtent l="0" t="0" r="0" b="0"/>
            <wp:docPr id="330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3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g-го оборудования, подлежащего монтажу (установке), дооборудованию и наладке;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81000" cy="257175"/>
            <wp:effectExtent l="19050" t="0" r="0" b="0"/>
            <wp:docPr id="331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3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монтажа (установки), дооборудования и наладки g-го оборудования.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>54. Затраты на оплату услуг вневедомственной охраны определяются по фактическим затратам в отчетном финансовом году.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55. </w:t>
      </w:r>
      <w:proofErr w:type="gramStart"/>
      <w:r w:rsidRPr="00AB7CB5">
        <w:rPr>
          <w:rFonts w:ascii="Times New Roman" w:hAnsi="Times New Roman" w:cs="Times New Roman"/>
          <w:b/>
          <w:sz w:val="28"/>
          <w:szCs w:val="28"/>
        </w:rPr>
        <w:t xml:space="preserve">Затраты на приобретение полисов обязательного страхования гражданской ответственности владельцев транспортных средств </w:t>
      </w:r>
      <w:r w:rsidRPr="00AB7CB5">
        <w:rPr>
          <w:rFonts w:ascii="Times New Roman" w:hAnsi="Times New Roman" w:cs="Times New Roman"/>
          <w:b/>
          <w:noProof/>
          <w:position w:val="-12"/>
          <w:sz w:val="28"/>
          <w:szCs w:val="28"/>
        </w:rPr>
        <w:drawing>
          <wp:inline distT="0" distB="0" distL="0" distR="0">
            <wp:extent cx="495300" cy="247650"/>
            <wp:effectExtent l="0" t="0" r="0" b="0"/>
            <wp:docPr id="332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3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определяются в соответствии с базовыми ставками страховых тарифов и коэффициентами страховых тарифов, установленными </w:t>
      </w:r>
      <w:hyperlink r:id="rId348" w:history="1">
        <w:r w:rsidRPr="00AB7CB5">
          <w:rPr>
            <w:rStyle w:val="af1"/>
            <w:rFonts w:ascii="Times New Roman" w:hAnsi="Times New Roman" w:cs="Times New Roman"/>
            <w:b/>
            <w:sz w:val="28"/>
            <w:szCs w:val="28"/>
          </w:rPr>
          <w:t>указанием</w:t>
        </w:r>
      </w:hyperlink>
      <w:r w:rsidRPr="00AB7CB5">
        <w:rPr>
          <w:rFonts w:ascii="Times New Roman" w:hAnsi="Times New Roman" w:cs="Times New Roman"/>
          <w:b/>
          <w:sz w:val="28"/>
          <w:szCs w:val="28"/>
        </w:rPr>
        <w:t xml:space="preserve"> Центрального банка Российской Федерации от 19 сентября 2014 г. N 3384-У "О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</w:t>
      </w:r>
      <w:proofErr w:type="gramEnd"/>
      <w:r w:rsidRPr="00AB7CB5">
        <w:rPr>
          <w:rFonts w:ascii="Times New Roman" w:hAnsi="Times New Roman" w:cs="Times New Roman"/>
          <w:b/>
          <w:sz w:val="28"/>
          <w:szCs w:val="28"/>
        </w:rPr>
        <w:t xml:space="preserve"> страховой премии по обязательному страхованию гражданской ответственности владельцев транспортных средств",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24375" cy="476250"/>
            <wp:effectExtent l="0" t="0" r="0" b="0"/>
            <wp:docPr id="333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3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334" name="Рисунок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3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предельный размер базовой ставки страхового тарифа по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транспортному средству;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335" name="Рисунок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3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территории преимущественного использования i-го транспортного средства;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47675" cy="247650"/>
            <wp:effectExtent l="19050" t="0" r="9525" b="0"/>
            <wp:docPr id="336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3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</w:t>
      </w:r>
      <w:r w:rsidRPr="00AB7CB5">
        <w:rPr>
          <w:rFonts w:ascii="Times New Roman" w:hAnsi="Times New Roman" w:cs="Times New Roman"/>
          <w:sz w:val="28"/>
          <w:szCs w:val="28"/>
        </w:rPr>
        <w:lastRenderedPageBreak/>
        <w:t xml:space="preserve">произошедших в период действия предыдущих договоров обязательного страхования по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транспортному средству;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3850" cy="247650"/>
            <wp:effectExtent l="19050" t="0" r="0" b="0"/>
            <wp:docPr id="337" name="Рисунок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3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2900" cy="247650"/>
            <wp:effectExtent l="19050" t="0" r="0" b="0"/>
            <wp:docPr id="338" name="Рисунок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3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технических характеристик i-го транспортного средства;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339" name="Рисунок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3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периода использования i-го транспортного средства;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3850" cy="247650"/>
            <wp:effectExtent l="19050" t="0" r="0" b="0"/>
            <wp:docPr id="340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3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нарушений, предусмотренных </w:t>
      </w:r>
      <w:hyperlink r:id="rId357" w:history="1">
        <w:r w:rsidRPr="00AB7CB5">
          <w:rPr>
            <w:rStyle w:val="af1"/>
            <w:rFonts w:ascii="Times New Roman" w:hAnsi="Times New Roman" w:cs="Times New Roman"/>
            <w:sz w:val="28"/>
            <w:szCs w:val="28"/>
          </w:rPr>
          <w:t>пунктом 3 статьи 9</w:t>
        </w:r>
      </w:hyperlink>
      <w:r w:rsidRPr="00AB7CB5">
        <w:rPr>
          <w:rFonts w:ascii="Times New Roman" w:hAnsi="Times New Roman" w:cs="Times New Roman"/>
          <w:sz w:val="28"/>
          <w:szCs w:val="28"/>
        </w:rPr>
        <w:t xml:space="preserve"> Федерального закона от 25 апреля 2002 г. N 40-ФЗ "Об обязательном страховании гражданской ответственности владельцев транспортных средств";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81000" cy="257175"/>
            <wp:effectExtent l="19050" t="0" r="0" b="0"/>
            <wp:docPr id="341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3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56. Затраты на оплату труда независимых экспертов </w:t>
      </w:r>
      <w:r w:rsidRPr="00AB7CB5">
        <w:rPr>
          <w:rFonts w:ascii="Times New Roman" w:hAnsi="Times New Roman" w:cs="Times New Roman"/>
          <w:b/>
          <w:noProof/>
          <w:position w:val="-12"/>
          <w:sz w:val="28"/>
          <w:szCs w:val="28"/>
        </w:rPr>
        <w:drawing>
          <wp:inline distT="0" distB="0" distL="0" distR="0">
            <wp:extent cx="371475" cy="247650"/>
            <wp:effectExtent l="0" t="0" r="0" b="0"/>
            <wp:docPr id="342" name="Рисунок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3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686050" cy="266700"/>
            <wp:effectExtent l="19050" t="0" r="0" b="0"/>
            <wp:docPr id="343" name="Рисунок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3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19075" cy="247650"/>
            <wp:effectExtent l="0" t="0" r="9525" b="0"/>
            <wp:docPr id="344" name="Рисунок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3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планируемое в очередном финансовом году количество аттестационных и конкурсных комиссий, комиссий по соблюдению требований к служебному поведению муниципальных гражданских служащих и урегулированию конфликта интересов;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6700" cy="247650"/>
            <wp:effectExtent l="0" t="0" r="0" b="0"/>
            <wp:docPr id="345" name="Рисунок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3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планируемое в очередном финансовом году 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7175" cy="247650"/>
            <wp:effectExtent l="0" t="0" r="9525" b="0"/>
            <wp:docPr id="346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3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планируемое количество независимых экспертов, включенных в 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38125" cy="247650"/>
            <wp:effectExtent l="19050" t="0" r="9525" b="0"/>
            <wp:docPr id="347" name="Рисунок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3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7CB5">
        <w:rPr>
          <w:rFonts w:ascii="Times New Roman" w:hAnsi="Times New Roman" w:cs="Times New Roman"/>
          <w:sz w:val="28"/>
          <w:szCs w:val="28"/>
        </w:rPr>
        <w:t xml:space="preserve">- ставка почасовой оплаты труда независимых экспертов, установленная в соответствии с </w:t>
      </w:r>
      <w:hyperlink r:id="rId365" w:history="1">
        <w:r w:rsidRPr="000057C4">
          <w:rPr>
            <w:rStyle w:val="af1"/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B7CB5">
        <w:rPr>
          <w:rFonts w:ascii="Times New Roman" w:hAnsi="Times New Roman" w:cs="Times New Roman"/>
          <w:sz w:val="28"/>
          <w:szCs w:val="28"/>
        </w:rPr>
        <w:t xml:space="preserve"> Администрации области от 30 июня 2006 г. N 262 "О порядке оплаты труда независимых экспертов, включаемых в составы аттестационной и конкурсной комиссий, а также комиссии по соблюдению требований к служебному поведению государственных гражданских служащих и урегулированию конфликта интересов, образуемых государственными органами области";</w:t>
      </w:r>
      <w:proofErr w:type="gramEnd"/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5750" cy="266700"/>
            <wp:effectExtent l="19050" t="0" r="0" b="0"/>
            <wp:docPr id="348" name="Рисунок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3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процентная ставка страхового взноса в государственные внебюджетные фонды при оплате труда независимых экспертов на </w:t>
      </w:r>
      <w:r w:rsidRPr="00AB7CB5">
        <w:rPr>
          <w:rFonts w:ascii="Times New Roman" w:hAnsi="Times New Roman" w:cs="Times New Roman"/>
          <w:sz w:val="28"/>
          <w:szCs w:val="28"/>
        </w:rPr>
        <w:lastRenderedPageBreak/>
        <w:t>основании гражданско-правовых договоров.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22" w:name="Par796"/>
      <w:bookmarkEnd w:id="22"/>
      <w:r w:rsidRPr="00AB7CB5">
        <w:rPr>
          <w:rFonts w:ascii="Times New Roman" w:hAnsi="Times New Roman" w:cs="Times New Roman"/>
          <w:b/>
          <w:sz w:val="28"/>
          <w:szCs w:val="28"/>
        </w:rPr>
        <w:t xml:space="preserve">Затраты на приобретение основных средств, не отнесенные </w:t>
      </w:r>
      <w:proofErr w:type="gramStart"/>
      <w:r w:rsidRPr="00AB7CB5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>затратам на приобретение основных сре</w:t>
      </w:r>
      <w:proofErr w:type="gramStart"/>
      <w:r w:rsidRPr="00AB7CB5">
        <w:rPr>
          <w:rFonts w:ascii="Times New Roman" w:hAnsi="Times New Roman" w:cs="Times New Roman"/>
          <w:b/>
          <w:sz w:val="28"/>
          <w:szCs w:val="28"/>
        </w:rPr>
        <w:t>дств в р</w:t>
      </w:r>
      <w:proofErr w:type="gramEnd"/>
      <w:r w:rsidRPr="00AB7CB5">
        <w:rPr>
          <w:rFonts w:ascii="Times New Roman" w:hAnsi="Times New Roman" w:cs="Times New Roman"/>
          <w:b/>
          <w:sz w:val="28"/>
          <w:szCs w:val="28"/>
        </w:rPr>
        <w:t>амках затрат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>на информационно-коммуникационные технологии, в том числе   затраты на приобретение мебели.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>57. Затраты на приобретение основных средств, не отнесенные к затратам на приобретение основных сре</w:t>
      </w:r>
      <w:proofErr w:type="gramStart"/>
      <w:r w:rsidRPr="00AB7CB5">
        <w:rPr>
          <w:rFonts w:ascii="Times New Roman" w:hAnsi="Times New Roman" w:cs="Times New Roman"/>
          <w:b/>
          <w:sz w:val="28"/>
          <w:szCs w:val="28"/>
        </w:rPr>
        <w:t>дств в р</w:t>
      </w:r>
      <w:proofErr w:type="gramEnd"/>
      <w:r w:rsidRPr="00AB7CB5">
        <w:rPr>
          <w:rFonts w:ascii="Times New Roman" w:hAnsi="Times New Roman" w:cs="Times New Roman"/>
          <w:b/>
          <w:sz w:val="28"/>
          <w:szCs w:val="28"/>
        </w:rPr>
        <w:t xml:space="preserve">амках затрат на информационно-коммуникационные технологии </w:t>
      </w:r>
      <w:r w:rsidRPr="00AB7CB5">
        <w:rPr>
          <w:rFonts w:ascii="Times New Roman" w:hAnsi="Times New Roman" w:cs="Times New Roman"/>
          <w:b/>
          <w:noProof/>
          <w:position w:val="-12"/>
          <w:sz w:val="28"/>
          <w:szCs w:val="28"/>
        </w:rPr>
        <w:drawing>
          <wp:inline distT="0" distB="0" distL="0" distR="0">
            <wp:extent cx="428625" cy="257175"/>
            <wp:effectExtent l="0" t="0" r="0" b="0"/>
            <wp:docPr id="349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3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90675" cy="257175"/>
            <wp:effectExtent l="19050" t="0" r="9525" b="0"/>
            <wp:docPr id="350" name="Рисунок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3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1) </w:t>
      </w:r>
      <w:r w:rsidRPr="00AB7CB5">
        <w:rPr>
          <w:rFonts w:ascii="Times New Roman" w:hAnsi="Times New Roman" w:cs="Times New Roman"/>
          <w:b/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351" name="Рисунок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3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- затраты на приобретение транспортных средств, которые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28750" cy="476250"/>
            <wp:effectExtent l="0" t="0" r="0" b="0"/>
            <wp:docPr id="352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3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0" t="0" r="0" b="0"/>
            <wp:docPr id="353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3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транспортных сре</w:t>
      </w:r>
      <w:proofErr w:type="gramStart"/>
      <w:r w:rsidRPr="00AB7CB5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AB7CB5">
        <w:rPr>
          <w:rFonts w:ascii="Times New Roman" w:hAnsi="Times New Roman" w:cs="Times New Roman"/>
          <w:sz w:val="28"/>
          <w:szCs w:val="28"/>
        </w:rPr>
        <w:t>оответствии с нормативами, установленными в приложении №8  к  правилам определения нормативных затрат на обеспечение функций Администрации Новоржевского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AB7CB5">
        <w:rPr>
          <w:rFonts w:ascii="Times New Roman" w:hAnsi="Times New Roman" w:cs="Times New Roman"/>
          <w:sz w:val="28"/>
          <w:szCs w:val="28"/>
        </w:rPr>
        <w:t>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0" b="0"/>
            <wp:docPr id="354" name="Рисунок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3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приобретения i-го транспортного средства в соответствии с нормативами, установленными в Приложении №8   к  правилам определения нормативных затрат на обеспечение функций Администрации Новоржевского</w:t>
      </w:r>
      <w:r w:rsidRPr="000057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CB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2) </w:t>
      </w:r>
      <w:r w:rsidRPr="00AB7CB5">
        <w:rPr>
          <w:rFonts w:ascii="Times New Roman" w:hAnsi="Times New Roman" w:cs="Times New Roman"/>
          <w:b/>
          <w:noProof/>
          <w:position w:val="-12"/>
          <w:sz w:val="28"/>
          <w:szCs w:val="28"/>
        </w:rPr>
        <w:drawing>
          <wp:inline distT="0" distB="0" distL="0" distR="0">
            <wp:extent cx="342900" cy="247650"/>
            <wp:effectExtent l="19050" t="0" r="0" b="0"/>
            <wp:docPr id="355" name="Рисунок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3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- затраты на приобретение мебели, которые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33550" cy="476250"/>
            <wp:effectExtent l="0" t="0" r="0" b="0"/>
            <wp:docPr id="356" name="Рисунок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3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28625" cy="247650"/>
            <wp:effectExtent l="0" t="0" r="9525" b="0"/>
            <wp:docPr id="357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3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предметов мебели в соответствии с нормативами, установленными в Приложении №6  к  правилам определения нормативных затрат на обеспечение функций Ад</w:t>
      </w:r>
      <w:r>
        <w:rPr>
          <w:rFonts w:ascii="Times New Roman" w:hAnsi="Times New Roman" w:cs="Times New Roman"/>
          <w:sz w:val="28"/>
          <w:szCs w:val="28"/>
        </w:rPr>
        <w:t>министрации Новоржевского</w:t>
      </w:r>
      <w:r w:rsidRPr="000057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CB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81000" cy="247650"/>
            <wp:effectExtent l="19050" t="0" r="0" b="0"/>
            <wp:docPr id="358" name="Рисунок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3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i-го предмета мебели в соответствии с нормативами, установленными в Приложении №6  к  правилам определения нормативных </w:t>
      </w:r>
      <w:r w:rsidRPr="00AB7CB5">
        <w:rPr>
          <w:rFonts w:ascii="Times New Roman" w:hAnsi="Times New Roman" w:cs="Times New Roman"/>
          <w:sz w:val="28"/>
          <w:szCs w:val="28"/>
        </w:rPr>
        <w:lastRenderedPageBreak/>
        <w:t>затрат на обеспечение функций Ад</w:t>
      </w:r>
      <w:r>
        <w:rPr>
          <w:rFonts w:ascii="Times New Roman" w:hAnsi="Times New Roman" w:cs="Times New Roman"/>
          <w:sz w:val="28"/>
          <w:szCs w:val="28"/>
        </w:rPr>
        <w:t>министрации Новоржевского муниципального округа</w:t>
      </w:r>
      <w:r w:rsidRPr="00AB7CB5">
        <w:rPr>
          <w:rFonts w:ascii="Times New Roman" w:hAnsi="Times New Roman" w:cs="Times New Roman"/>
          <w:sz w:val="28"/>
          <w:szCs w:val="28"/>
        </w:rPr>
        <w:t>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3) </w:t>
      </w:r>
      <w:r w:rsidRPr="00AB7CB5">
        <w:rPr>
          <w:rFonts w:ascii="Times New Roman" w:hAnsi="Times New Roman" w:cs="Times New Roman"/>
          <w:b/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359" name="Рисунок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3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- затраты на приобретение систем кондиционирования, которые определяются по формуле</w:t>
      </w:r>
      <w:r w:rsidRPr="00AB7CB5">
        <w:rPr>
          <w:rFonts w:ascii="Times New Roman" w:hAnsi="Times New Roman" w:cs="Times New Roman"/>
          <w:sz w:val="28"/>
          <w:szCs w:val="28"/>
        </w:rPr>
        <w:t>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95400" cy="476250"/>
            <wp:effectExtent l="0" t="0" r="0" b="0"/>
            <wp:docPr id="360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3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7175" cy="247650"/>
            <wp:effectExtent l="0" t="0" r="9525" b="0"/>
            <wp:docPr id="361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3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систем кондиционирования;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19075" cy="247650"/>
            <wp:effectExtent l="19050" t="0" r="9525" b="0"/>
            <wp:docPr id="362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3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1-й системы кондиционирования.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23" w:name="Par827"/>
      <w:bookmarkEnd w:id="23"/>
      <w:r w:rsidRPr="00AB7CB5">
        <w:rPr>
          <w:rFonts w:ascii="Times New Roman" w:hAnsi="Times New Roman" w:cs="Times New Roman"/>
          <w:b/>
          <w:sz w:val="28"/>
          <w:szCs w:val="28"/>
        </w:rPr>
        <w:t>Затраты на приобретение материальных запасов, не отнесенные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>к затратам на приобретение материальных запасов в рамках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>затрат на информационно-коммуникационные технологии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58.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</w:t>
      </w:r>
      <w:r w:rsidRPr="00AB7CB5">
        <w:rPr>
          <w:rFonts w:ascii="Times New Roman" w:hAnsi="Times New Roman" w:cs="Times New Roman"/>
          <w:b/>
          <w:noProof/>
          <w:position w:val="-12"/>
          <w:sz w:val="28"/>
          <w:szCs w:val="28"/>
        </w:rPr>
        <w:drawing>
          <wp:inline distT="0" distB="0" distL="0" distR="0">
            <wp:extent cx="428625" cy="257175"/>
            <wp:effectExtent l="0" t="0" r="0" b="0"/>
            <wp:docPr id="363" name="Рисунок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3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86075" cy="257175"/>
            <wp:effectExtent l="19050" t="0" r="0" b="0"/>
            <wp:docPr id="364" name="Рисунок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3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1) </w:t>
      </w:r>
      <w:r w:rsidRPr="00AB7CB5">
        <w:rPr>
          <w:rFonts w:ascii="Times New Roman" w:hAnsi="Times New Roman" w:cs="Times New Roman"/>
          <w:b/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365" name="Рисунок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3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- затраты на приобретение бланочной продукции, которые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2466975" cy="495300"/>
            <wp:effectExtent l="19050" t="0" r="0" b="0"/>
            <wp:docPr id="366" name="Рисунок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3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0" t="0" r="0" b="0"/>
            <wp:docPr id="367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3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бланочной продукции;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368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3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1 бланка по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тиражу;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42900" cy="257175"/>
            <wp:effectExtent l="0" t="0" r="0" b="0"/>
            <wp:docPr id="369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3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прочей продукции, изготовляемой типографией;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95275" cy="257175"/>
            <wp:effectExtent l="19050" t="0" r="0" b="0"/>
            <wp:docPr id="370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3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1 единицы прочей продукции, изготовляемой типографией, по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j-му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тиражу;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2) </w:t>
      </w:r>
      <w:r w:rsidRPr="00AB7CB5">
        <w:rPr>
          <w:rFonts w:ascii="Times New Roman" w:hAnsi="Times New Roman" w:cs="Times New Roman"/>
          <w:b/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19050" t="0" r="9525" b="0"/>
            <wp:docPr id="371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3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- затраты на приобретение канцелярских принадлежностей, которые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24075" cy="476250"/>
            <wp:effectExtent l="0" t="0" r="0" b="0"/>
            <wp:docPr id="372" name="Рисунок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3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28625" cy="247650"/>
            <wp:effectExtent l="19050" t="0" r="9525" b="0"/>
            <wp:docPr id="373" name="Рисунок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3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i-го предмета канцелярских принадлежностей в соответствии с нормативами, установленными в Приложении №7  к  правилам определения нормативных затрат на обеспечение функций Ад</w:t>
      </w:r>
      <w:r>
        <w:rPr>
          <w:rFonts w:ascii="Times New Roman" w:hAnsi="Times New Roman" w:cs="Times New Roman"/>
          <w:sz w:val="28"/>
          <w:szCs w:val="28"/>
        </w:rPr>
        <w:t>министрации Новоржевского муниципального округа</w:t>
      </w:r>
      <w:r w:rsidRPr="00AB7CB5">
        <w:rPr>
          <w:rFonts w:ascii="Times New Roman" w:hAnsi="Times New Roman" w:cs="Times New Roman"/>
          <w:sz w:val="28"/>
          <w:szCs w:val="28"/>
        </w:rPr>
        <w:t>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374" name="Рисунок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3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393" w:history="1">
        <w:r w:rsidRPr="00AB7CB5">
          <w:rPr>
            <w:rStyle w:val="af1"/>
            <w:rFonts w:ascii="Times New Roman" w:hAnsi="Times New Roman" w:cs="Times New Roman"/>
            <w:sz w:val="28"/>
            <w:szCs w:val="28"/>
          </w:rPr>
          <w:t>пунктами 17</w:t>
        </w:r>
      </w:hyperlink>
      <w:r w:rsidRPr="00AB7CB5">
        <w:rPr>
          <w:rFonts w:ascii="Times New Roman" w:hAnsi="Times New Roman" w:cs="Times New Roman"/>
          <w:sz w:val="28"/>
          <w:szCs w:val="28"/>
        </w:rPr>
        <w:t xml:space="preserve"> - </w:t>
      </w:r>
      <w:hyperlink r:id="rId394" w:history="1">
        <w:r w:rsidRPr="00AB7CB5">
          <w:rPr>
            <w:rStyle w:val="af1"/>
            <w:rFonts w:ascii="Times New Roman" w:hAnsi="Times New Roman" w:cs="Times New Roman"/>
            <w:sz w:val="28"/>
            <w:szCs w:val="28"/>
          </w:rPr>
          <w:t>22</w:t>
        </w:r>
      </w:hyperlink>
      <w:r w:rsidRPr="00AB7CB5">
        <w:rPr>
          <w:rFonts w:ascii="Times New Roman" w:hAnsi="Times New Roman" w:cs="Times New Roman"/>
          <w:sz w:val="28"/>
          <w:szCs w:val="28"/>
        </w:rPr>
        <w:t xml:space="preserve"> общих требований к определению нормативных затрат;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81000" cy="247650"/>
            <wp:effectExtent l="19050" t="0" r="0" b="0"/>
            <wp:docPr id="375" name="Рисунок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3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i-го предмета канцелярских принадлежностей в соответствии с нормативами, установленными в Приложении №7  к  правилам определения нормативных затрат на обеспечение функций Ад</w:t>
      </w:r>
      <w:r>
        <w:rPr>
          <w:rFonts w:ascii="Times New Roman" w:hAnsi="Times New Roman" w:cs="Times New Roman"/>
          <w:sz w:val="28"/>
          <w:szCs w:val="28"/>
        </w:rPr>
        <w:t>министрации Новоржевского муниципального округа</w:t>
      </w:r>
      <w:r w:rsidRPr="00AB7CB5">
        <w:rPr>
          <w:rFonts w:ascii="Times New Roman" w:hAnsi="Times New Roman" w:cs="Times New Roman"/>
          <w:sz w:val="28"/>
          <w:szCs w:val="28"/>
        </w:rPr>
        <w:t>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 xml:space="preserve"> </w:t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3) </w:t>
      </w:r>
      <w:r w:rsidRPr="00AB7CB5">
        <w:rPr>
          <w:rFonts w:ascii="Times New Roman" w:hAnsi="Times New Roman" w:cs="Times New Roman"/>
          <w:b/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376" name="Рисунок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3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- затраты на приобретение хозяйственных товаров и принадлежностей, которые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28750" cy="476250"/>
            <wp:effectExtent l="0" t="0" r="0" b="0"/>
            <wp:docPr id="377" name="Рисунок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3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378" name="Рисунок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3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единицы хозяйственных товаров и принадлежностей в соответствии с нормативами, установленными Адм</w:t>
      </w:r>
      <w:r>
        <w:rPr>
          <w:rFonts w:ascii="Times New Roman" w:hAnsi="Times New Roman" w:cs="Times New Roman"/>
          <w:sz w:val="28"/>
          <w:szCs w:val="28"/>
        </w:rPr>
        <w:t>инистрацией Новоржевского</w:t>
      </w:r>
      <w:r w:rsidRPr="000057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CB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0" t="0" r="0" b="0"/>
            <wp:docPr id="379" name="Рисунок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3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i-го хозяйственного товара и принадлежности в соответствии с нормативами, установленными Адм</w:t>
      </w:r>
      <w:r>
        <w:rPr>
          <w:rFonts w:ascii="Times New Roman" w:hAnsi="Times New Roman" w:cs="Times New Roman"/>
          <w:sz w:val="28"/>
          <w:szCs w:val="28"/>
        </w:rPr>
        <w:t>инистрацией Новоржевского муниципального округа</w:t>
      </w:r>
      <w:r w:rsidRPr="00AB7CB5">
        <w:rPr>
          <w:rFonts w:ascii="Times New Roman" w:hAnsi="Times New Roman" w:cs="Times New Roman"/>
          <w:sz w:val="28"/>
          <w:szCs w:val="28"/>
        </w:rPr>
        <w:t>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4) </w:t>
      </w:r>
      <w:r w:rsidRPr="00AB7CB5">
        <w:rPr>
          <w:rFonts w:ascii="Times New Roman" w:hAnsi="Times New Roman" w:cs="Times New Roman"/>
          <w:b/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0" b="0"/>
            <wp:docPr id="380" name="Рисунок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4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- затраты на приобретение горюче-смазочных материалов, которые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85975" cy="476250"/>
            <wp:effectExtent l="0" t="0" r="0" b="0"/>
            <wp:docPr id="381" name="Рисунок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4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81000" cy="247650"/>
            <wp:effectExtent l="19050" t="0" r="0" b="0"/>
            <wp:docPr id="382" name="Рисунок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4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норма расхода топлива на 100 километров пробега i-го транспортного средства согласно Методическим </w:t>
      </w:r>
      <w:hyperlink r:id="rId403" w:history="1">
        <w:r w:rsidRPr="00AB7CB5">
          <w:rPr>
            <w:rStyle w:val="af1"/>
            <w:rFonts w:ascii="Times New Roman" w:hAnsi="Times New Roman" w:cs="Times New Roman"/>
            <w:sz w:val="28"/>
            <w:szCs w:val="28"/>
          </w:rPr>
          <w:t>рекомендациям</w:t>
        </w:r>
      </w:hyperlink>
      <w:r w:rsidRPr="00AB7CB5">
        <w:rPr>
          <w:rFonts w:ascii="Times New Roman" w:hAnsi="Times New Roman" w:cs="Times New Roman"/>
          <w:sz w:val="28"/>
          <w:szCs w:val="28"/>
        </w:rPr>
        <w:t xml:space="preserve"> "Нормы расхода топлив и смазочных материалов на автомобильном транспорте", предусмотренным приложением к распоряжению Министерства транспорта Российской Федерации от 14 марта 2008 г. N АМ-23-р;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19050" t="0" r="0" b="0"/>
            <wp:docPr id="383" name="Рисунок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4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1 литра горюче-смазочного материала по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транспортному средству;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81000" cy="247650"/>
            <wp:effectExtent l="19050" t="0" r="0" b="0"/>
            <wp:docPr id="384" name="Рисунок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4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планируемое количество рабочих дней использования i-го транспортного средства в очередном финансовом году;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5) </w:t>
      </w:r>
      <w:r w:rsidRPr="00AB7CB5">
        <w:rPr>
          <w:rFonts w:ascii="Times New Roman" w:hAnsi="Times New Roman" w:cs="Times New Roman"/>
          <w:b/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385" name="Рисунок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4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- затраты на приобретение запасных частей для транспортных средств определяются по фактическим затратам в отчетном финансовом году;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6) </w:t>
      </w:r>
      <w:r w:rsidRPr="00AB7CB5">
        <w:rPr>
          <w:rFonts w:ascii="Times New Roman" w:hAnsi="Times New Roman" w:cs="Times New Roman"/>
          <w:b/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19050" t="0" r="9525" b="0"/>
            <wp:docPr id="386" name="Рисунок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4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- затраты на приобретение материальных запасов для нужд гражданской обороны, которые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57400" cy="476250"/>
            <wp:effectExtent l="0" t="0" r="0" b="0"/>
            <wp:docPr id="387" name="Рисунок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4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81000" cy="247650"/>
            <wp:effectExtent l="19050" t="0" r="0" b="0"/>
            <wp:docPr id="388" name="Рисунок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4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единицы материальных запасов для нужд гражданской обороны в соответствии с нормативами, установленными Адм</w:t>
      </w:r>
      <w:r>
        <w:rPr>
          <w:rFonts w:ascii="Times New Roman" w:hAnsi="Times New Roman" w:cs="Times New Roman"/>
          <w:sz w:val="28"/>
          <w:szCs w:val="28"/>
        </w:rPr>
        <w:t>инистрацией Новоржевского муниципального округа</w:t>
      </w:r>
      <w:r w:rsidRPr="00AB7CB5">
        <w:rPr>
          <w:rFonts w:ascii="Times New Roman" w:hAnsi="Times New Roman" w:cs="Times New Roman"/>
          <w:sz w:val="28"/>
          <w:szCs w:val="28"/>
        </w:rPr>
        <w:t>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81000" cy="257175"/>
            <wp:effectExtent l="19050" t="0" r="0" b="0"/>
            <wp:docPr id="389" name="Рисунок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4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i-го материального запаса для нужд гражданской обороны из расчета на 1 работника в год в соответствии с нормативами, установленными Адм</w:t>
      </w:r>
      <w:r>
        <w:rPr>
          <w:rFonts w:ascii="Times New Roman" w:hAnsi="Times New Roman" w:cs="Times New Roman"/>
          <w:sz w:val="28"/>
          <w:szCs w:val="28"/>
        </w:rPr>
        <w:t>инистрацией Новоржевского муниципального округа</w:t>
      </w:r>
      <w:r w:rsidRPr="00AB7CB5">
        <w:rPr>
          <w:rFonts w:ascii="Times New Roman" w:hAnsi="Times New Roman" w:cs="Times New Roman"/>
          <w:sz w:val="28"/>
          <w:szCs w:val="28"/>
        </w:rPr>
        <w:t>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390" name="Рисунок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4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412" w:history="1">
        <w:r w:rsidRPr="00AB7CB5">
          <w:rPr>
            <w:rStyle w:val="af1"/>
            <w:rFonts w:ascii="Times New Roman" w:hAnsi="Times New Roman" w:cs="Times New Roman"/>
            <w:sz w:val="28"/>
            <w:szCs w:val="28"/>
          </w:rPr>
          <w:t>пунктами 17</w:t>
        </w:r>
      </w:hyperlink>
      <w:r w:rsidRPr="00AB7CB5">
        <w:rPr>
          <w:rFonts w:ascii="Times New Roman" w:hAnsi="Times New Roman" w:cs="Times New Roman"/>
          <w:sz w:val="28"/>
          <w:szCs w:val="28"/>
        </w:rPr>
        <w:t xml:space="preserve"> - </w:t>
      </w:r>
      <w:hyperlink r:id="rId413" w:history="1">
        <w:r w:rsidRPr="00AB7CB5">
          <w:rPr>
            <w:rStyle w:val="af1"/>
            <w:rFonts w:ascii="Times New Roman" w:hAnsi="Times New Roman" w:cs="Times New Roman"/>
            <w:sz w:val="28"/>
            <w:szCs w:val="28"/>
          </w:rPr>
          <w:t>22</w:t>
        </w:r>
      </w:hyperlink>
      <w:r w:rsidRPr="00AB7CB5">
        <w:rPr>
          <w:rFonts w:ascii="Times New Roman" w:hAnsi="Times New Roman" w:cs="Times New Roman"/>
          <w:sz w:val="28"/>
          <w:szCs w:val="28"/>
        </w:rPr>
        <w:t xml:space="preserve"> общих требований к определению нормативных затрат.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4" w:name="Par878"/>
      <w:bookmarkEnd w:id="24"/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>III. Затраты на капитальный ремонт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>муниципального имущества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>59. Затраты на капитальный ремонт муниципального имущества, находящегося в со</w:t>
      </w:r>
      <w:r>
        <w:rPr>
          <w:rFonts w:ascii="Times New Roman" w:hAnsi="Times New Roman" w:cs="Times New Roman"/>
          <w:b/>
          <w:sz w:val="28"/>
          <w:szCs w:val="28"/>
        </w:rPr>
        <w:t xml:space="preserve">бственности Новоржевского </w:t>
      </w:r>
      <w:r w:rsidRPr="000057C4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, определяются в соответствии со </w:t>
      </w:r>
      <w:hyperlink r:id="rId414" w:history="1">
        <w:r w:rsidRPr="00AB7CB5">
          <w:rPr>
            <w:rStyle w:val="af1"/>
            <w:rFonts w:ascii="Times New Roman" w:hAnsi="Times New Roman" w:cs="Times New Roman"/>
            <w:b/>
            <w:sz w:val="28"/>
            <w:szCs w:val="28"/>
          </w:rPr>
          <w:t>статьей 22</w:t>
        </w:r>
      </w:hyperlink>
      <w:r w:rsidRPr="00AB7CB5">
        <w:rPr>
          <w:rFonts w:ascii="Times New Roman" w:hAnsi="Times New Roman" w:cs="Times New Roman"/>
          <w:b/>
          <w:sz w:val="28"/>
          <w:szCs w:val="28"/>
        </w:rPr>
        <w:t xml:space="preserve"> Федерального закона N 44-ФЗ и с законодательством Российской Федерации о градостроительной деятельности.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5" w:name="Par883"/>
      <w:bookmarkEnd w:id="25"/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>IV. Затраты на финансовое обеспечение строительства,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>реконструкции (в том числе с элементами реставрации),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>технического перевооружения объектов капитального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>строительства или приобретение объектов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>недвижимого имущества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60.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415" w:history="1">
        <w:r w:rsidRPr="00AB7CB5">
          <w:rPr>
            <w:rStyle w:val="af1"/>
            <w:rFonts w:ascii="Times New Roman" w:hAnsi="Times New Roman" w:cs="Times New Roman"/>
            <w:b/>
            <w:sz w:val="28"/>
            <w:szCs w:val="28"/>
          </w:rPr>
          <w:t>статьей 22</w:t>
        </w:r>
      </w:hyperlink>
      <w:r w:rsidRPr="00AB7CB5">
        <w:rPr>
          <w:rFonts w:ascii="Times New Roman" w:hAnsi="Times New Roman" w:cs="Times New Roman"/>
          <w:b/>
          <w:sz w:val="28"/>
          <w:szCs w:val="28"/>
        </w:rPr>
        <w:t xml:space="preserve"> Федерального закона N 44-ФЗ и с законодательством Российской Федерации о градостроительной деятельности.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61. Затраты на приобретение объектов недвижимого имущества определяются в соответствии со </w:t>
      </w:r>
      <w:hyperlink r:id="rId416" w:history="1">
        <w:r w:rsidRPr="00AB7CB5">
          <w:rPr>
            <w:rStyle w:val="af1"/>
            <w:rFonts w:ascii="Times New Roman" w:hAnsi="Times New Roman" w:cs="Times New Roman"/>
            <w:b/>
            <w:sz w:val="28"/>
            <w:szCs w:val="28"/>
          </w:rPr>
          <w:t>статьей 22</w:t>
        </w:r>
      </w:hyperlink>
      <w:r w:rsidRPr="00AB7CB5">
        <w:rPr>
          <w:rFonts w:ascii="Times New Roman" w:hAnsi="Times New Roman" w:cs="Times New Roman"/>
          <w:b/>
          <w:sz w:val="28"/>
          <w:szCs w:val="28"/>
        </w:rPr>
        <w:t xml:space="preserve"> Федерального закона N 44-ФЗ и с законодательством Российской Федерации, регулирующим </w:t>
      </w:r>
      <w:r w:rsidRPr="00AB7CB5">
        <w:rPr>
          <w:rFonts w:ascii="Times New Roman" w:hAnsi="Times New Roman" w:cs="Times New Roman"/>
          <w:b/>
          <w:sz w:val="28"/>
          <w:szCs w:val="28"/>
        </w:rPr>
        <w:lastRenderedPageBreak/>
        <w:t>оценочную деятельность в Российской Федерации.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6" w:name="Par892"/>
      <w:bookmarkEnd w:id="26"/>
      <w:r w:rsidRPr="00AB7CB5">
        <w:rPr>
          <w:rFonts w:ascii="Times New Roman" w:hAnsi="Times New Roman" w:cs="Times New Roman"/>
          <w:b/>
          <w:sz w:val="28"/>
          <w:szCs w:val="28"/>
        </w:rPr>
        <w:t>V. Затраты на дополнительное профессиональное образование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 xml:space="preserve">62. Затраты на приобретение образовательных услуг по профессиональной переподготовке и повышению квалификации </w:t>
      </w:r>
      <w:r w:rsidRPr="00AB7CB5">
        <w:rPr>
          <w:rFonts w:ascii="Times New Roman" w:hAnsi="Times New Roman" w:cs="Times New Roman"/>
          <w:b/>
          <w:noProof/>
          <w:position w:val="-12"/>
          <w:sz w:val="28"/>
          <w:szCs w:val="28"/>
        </w:rPr>
        <w:drawing>
          <wp:inline distT="0" distB="0" distL="0" distR="0">
            <wp:extent cx="419100" cy="247650"/>
            <wp:effectExtent l="19050" t="0" r="0" b="0"/>
            <wp:docPr id="391" name="Рисунок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4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b/>
          <w:sz w:val="28"/>
          <w:szCs w:val="28"/>
        </w:rPr>
        <w:t xml:space="preserve"> определяются по формуле: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62100" cy="476250"/>
            <wp:effectExtent l="0" t="0" r="0" b="0"/>
            <wp:docPr id="392" name="Рисунок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4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>где: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81000" cy="247650"/>
            <wp:effectExtent l="19050" t="0" r="0" b="0"/>
            <wp:docPr id="393" name="Рисунок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4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количество работников, направляемых на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вид дополнительного профессионального образования;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19050" t="0" r="0" b="0"/>
            <wp:docPr id="394" name="Рисунок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4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CB5">
        <w:rPr>
          <w:rFonts w:ascii="Times New Roman" w:hAnsi="Times New Roman" w:cs="Times New Roman"/>
          <w:sz w:val="28"/>
          <w:szCs w:val="28"/>
        </w:rPr>
        <w:t xml:space="preserve"> - цена обучения одного работника по </w:t>
      </w:r>
      <w:proofErr w:type="spellStart"/>
      <w:r w:rsidRPr="00AB7CB5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AB7CB5">
        <w:rPr>
          <w:rFonts w:ascii="Times New Roman" w:hAnsi="Times New Roman" w:cs="Times New Roman"/>
          <w:sz w:val="28"/>
          <w:szCs w:val="28"/>
        </w:rPr>
        <w:t xml:space="preserve"> виду дополнительного профессионального образования, определенная в соответствии со </w:t>
      </w:r>
      <w:hyperlink r:id="rId421" w:history="1">
        <w:r w:rsidRPr="00AB7CB5">
          <w:rPr>
            <w:rStyle w:val="af1"/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AB7CB5">
        <w:rPr>
          <w:rFonts w:ascii="Times New Roman" w:hAnsi="Times New Roman" w:cs="Times New Roman"/>
          <w:sz w:val="28"/>
          <w:szCs w:val="28"/>
        </w:rPr>
        <w:t xml:space="preserve"> Федерального закона N 44-ФЗ.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1B554D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32AC6" w:rsidRDefault="00432A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62E23" w:rsidRPr="00AB7CB5" w:rsidRDefault="00C62E23" w:rsidP="00C62E23">
      <w:pPr>
        <w:spacing w:after="0" w:line="20" w:lineRule="atLeast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C62E23" w:rsidRPr="00AB7CB5" w:rsidRDefault="00C62E23" w:rsidP="00C62E23">
      <w:pPr>
        <w:autoSpaceDE w:val="0"/>
        <w:autoSpaceDN w:val="0"/>
        <w:adjustRightInd w:val="0"/>
        <w:spacing w:after="0" w:line="20" w:lineRule="atLeast"/>
        <w:ind w:left="482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B7CB5">
        <w:rPr>
          <w:rFonts w:ascii="Times New Roman" w:hAnsi="Times New Roman" w:cs="Times New Roman"/>
          <w:bCs/>
          <w:sz w:val="28"/>
          <w:szCs w:val="28"/>
        </w:rPr>
        <w:t>Приложение № 1</w:t>
      </w:r>
    </w:p>
    <w:p w:rsidR="00C62E23" w:rsidRPr="00AB7CB5" w:rsidRDefault="00C62E23" w:rsidP="00C62E23">
      <w:pPr>
        <w:autoSpaceDE w:val="0"/>
        <w:autoSpaceDN w:val="0"/>
        <w:adjustRightInd w:val="0"/>
        <w:spacing w:after="0" w:line="20" w:lineRule="atLeast"/>
        <w:ind w:left="4820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27" w:name="_Hlk124264211"/>
      <w:r w:rsidRPr="00AB7CB5">
        <w:rPr>
          <w:rFonts w:ascii="Times New Roman" w:hAnsi="Times New Roman" w:cs="Times New Roman"/>
          <w:bCs/>
          <w:sz w:val="28"/>
          <w:szCs w:val="28"/>
        </w:rPr>
        <w:t>к Нормативным затратам</w:t>
      </w:r>
    </w:p>
    <w:p w:rsidR="00C62E23" w:rsidRPr="00AB7CB5" w:rsidRDefault="00C62E23" w:rsidP="00C62E23">
      <w:pPr>
        <w:autoSpaceDE w:val="0"/>
        <w:autoSpaceDN w:val="0"/>
        <w:adjustRightInd w:val="0"/>
        <w:spacing w:after="0" w:line="20" w:lineRule="atLeast"/>
        <w:ind w:left="482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B7CB5">
        <w:rPr>
          <w:rFonts w:ascii="Times New Roman" w:hAnsi="Times New Roman" w:cs="Times New Roman"/>
          <w:bCs/>
          <w:sz w:val="28"/>
          <w:szCs w:val="28"/>
        </w:rPr>
        <w:t>на обеспечение функций Администрации Новоржевского муниципального округа  Псковской области</w:t>
      </w:r>
    </w:p>
    <w:bookmarkEnd w:id="27"/>
    <w:p w:rsidR="00C62E23" w:rsidRPr="00AB7CB5" w:rsidRDefault="00C62E23" w:rsidP="00C62E23">
      <w:pPr>
        <w:autoSpaceDE w:val="0"/>
        <w:autoSpaceDN w:val="0"/>
        <w:adjustRightInd w:val="0"/>
        <w:spacing w:after="0" w:line="20" w:lineRule="atLeast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8" w:name="Par295"/>
      <w:bookmarkEnd w:id="28"/>
      <w:r w:rsidRPr="00AB7CB5">
        <w:rPr>
          <w:rFonts w:ascii="Times New Roman" w:hAnsi="Times New Roman" w:cs="Times New Roman"/>
          <w:b/>
          <w:bCs/>
          <w:sz w:val="28"/>
          <w:szCs w:val="28"/>
        </w:rPr>
        <w:t>Нормативы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7CB5">
        <w:rPr>
          <w:rFonts w:ascii="Times New Roman" w:hAnsi="Times New Roman" w:cs="Times New Roman"/>
          <w:b/>
          <w:bCs/>
          <w:sz w:val="28"/>
          <w:szCs w:val="28"/>
        </w:rPr>
        <w:t xml:space="preserve">обеспечения функций Администрации Новоржевского 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7CB5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Псковской области,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B7CB5">
        <w:rPr>
          <w:rFonts w:ascii="Times New Roman" w:hAnsi="Times New Roman" w:cs="Times New Roman"/>
          <w:b/>
          <w:bCs/>
          <w:sz w:val="28"/>
          <w:szCs w:val="28"/>
        </w:rPr>
        <w:t>применяемые</w:t>
      </w:r>
      <w:proofErr w:type="gramEnd"/>
      <w:r w:rsidRPr="00AB7CB5">
        <w:rPr>
          <w:rFonts w:ascii="Times New Roman" w:hAnsi="Times New Roman" w:cs="Times New Roman"/>
          <w:b/>
          <w:bCs/>
          <w:sz w:val="28"/>
          <w:szCs w:val="28"/>
        </w:rPr>
        <w:t xml:space="preserve"> при расчете нормативных затрат на обслуживание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7CB5">
        <w:rPr>
          <w:rFonts w:ascii="Times New Roman" w:hAnsi="Times New Roman" w:cs="Times New Roman"/>
          <w:b/>
          <w:bCs/>
          <w:sz w:val="28"/>
          <w:szCs w:val="28"/>
        </w:rPr>
        <w:t>абонентских номеров и затрат на приобретение средств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7CB5">
        <w:rPr>
          <w:rFonts w:ascii="Times New Roman" w:hAnsi="Times New Roman" w:cs="Times New Roman"/>
          <w:b/>
          <w:bCs/>
          <w:sz w:val="28"/>
          <w:szCs w:val="28"/>
        </w:rPr>
        <w:t>подвижной связи и услуг подвижной связи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2189"/>
        <w:gridCol w:w="2274"/>
        <w:gridCol w:w="2410"/>
      </w:tblGrid>
      <w:tr w:rsidR="00C62E23" w:rsidRPr="00AB7CB5" w:rsidTr="001B554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Default="00C62E23" w:rsidP="001B554D">
            <w:pPr>
              <w:widowControl w:val="0"/>
              <w:autoSpaceDE w:val="0"/>
              <w:autoSpaceDN w:val="0"/>
              <w:adjustRightInd w:val="0"/>
              <w:spacing w:before="40"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должностей муниципальной службы Новоржевского </w:t>
            </w:r>
          </w:p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before="40"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before="40"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Количество абонентских номеров для средств подвижной связи *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before="40"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Цена приобретения сре</w:t>
            </w:r>
            <w:proofErr w:type="gramStart"/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дств св</w:t>
            </w:r>
            <w:proofErr w:type="gramEnd"/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язи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before="40"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Ежемесячные расходы на услуги связи</w:t>
            </w:r>
          </w:p>
        </w:tc>
      </w:tr>
      <w:tr w:rsidR="00C62E23" w:rsidRPr="00AB7CB5" w:rsidTr="001B554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before="40"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Категория «руководители»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before="40"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3 единицы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before="40"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не более 15 тыс. рублей за 1 единицу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before="40"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не более 4 тыс. рублей за 1 единицу</w:t>
            </w:r>
          </w:p>
        </w:tc>
      </w:tr>
      <w:tr w:rsidR="00C62E23" w:rsidRPr="00AB7CB5" w:rsidTr="001B554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before="40"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Категория «специалисты»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before="40"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3 единицы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before="40"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не более 5 тыс. рублей за 1 единицу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before="40"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не более 0,8 тыс. рублей за 1 единицу</w:t>
            </w:r>
          </w:p>
        </w:tc>
      </w:tr>
    </w:tbl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ar315"/>
      <w:bookmarkEnd w:id="29"/>
      <w:r w:rsidRPr="00AB7CB5">
        <w:rPr>
          <w:rFonts w:ascii="Times New Roman" w:hAnsi="Times New Roman" w:cs="Times New Roman"/>
          <w:sz w:val="28"/>
          <w:szCs w:val="28"/>
        </w:rPr>
        <w:t xml:space="preserve">*Потребность обеспечения Администрации средствами связи определяется исходя </w:t>
      </w:r>
      <w:r w:rsidRPr="00AB7CB5">
        <w:rPr>
          <w:rFonts w:ascii="Times New Roman" w:hAnsi="Times New Roman" w:cs="Times New Roman"/>
          <w:sz w:val="28"/>
          <w:szCs w:val="28"/>
        </w:rPr>
        <w:br/>
        <w:t xml:space="preserve">из прекращения использования имеющегося средства связи вследствие его морального </w:t>
      </w:r>
      <w:r w:rsidRPr="00AB7CB5">
        <w:rPr>
          <w:rFonts w:ascii="Times New Roman" w:hAnsi="Times New Roman" w:cs="Times New Roman"/>
          <w:sz w:val="28"/>
          <w:szCs w:val="28"/>
        </w:rPr>
        <w:br/>
        <w:t>или физического износа, но не более количества, указанного в графе 2 настоящего приложения.</w:t>
      </w:r>
    </w:p>
    <w:p w:rsidR="00C62E23" w:rsidRPr="00AB7CB5" w:rsidRDefault="00C62E23" w:rsidP="00C62E23">
      <w:pPr>
        <w:autoSpaceDE w:val="0"/>
        <w:autoSpaceDN w:val="0"/>
        <w:adjustRightInd w:val="0"/>
        <w:spacing w:after="0" w:line="20" w:lineRule="atLeast"/>
        <w:ind w:left="482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62E23" w:rsidRPr="00AB7CB5" w:rsidRDefault="00C62E23" w:rsidP="00C62E23">
      <w:pPr>
        <w:autoSpaceDE w:val="0"/>
        <w:autoSpaceDN w:val="0"/>
        <w:adjustRightInd w:val="0"/>
        <w:spacing w:after="0" w:line="20" w:lineRule="atLeast"/>
        <w:ind w:left="482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62E23" w:rsidRPr="00AB7CB5" w:rsidRDefault="00C62E23" w:rsidP="00C62E23">
      <w:pPr>
        <w:autoSpaceDE w:val="0"/>
        <w:autoSpaceDN w:val="0"/>
        <w:adjustRightInd w:val="0"/>
        <w:spacing w:after="0" w:line="20" w:lineRule="atLeast"/>
        <w:ind w:left="482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62E23" w:rsidRPr="00AB7CB5" w:rsidRDefault="00C62E23" w:rsidP="00C62E23">
      <w:pPr>
        <w:autoSpaceDE w:val="0"/>
        <w:autoSpaceDN w:val="0"/>
        <w:adjustRightInd w:val="0"/>
        <w:spacing w:after="0" w:line="20" w:lineRule="atLeast"/>
        <w:ind w:left="482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62E23" w:rsidRPr="00AB7CB5" w:rsidRDefault="00C62E23" w:rsidP="001B554D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bCs/>
          <w:sz w:val="28"/>
          <w:szCs w:val="28"/>
        </w:rPr>
      </w:pPr>
    </w:p>
    <w:p w:rsidR="00C62E23" w:rsidRPr="00AB7CB5" w:rsidRDefault="00C62E23" w:rsidP="00C62E23">
      <w:pPr>
        <w:autoSpaceDE w:val="0"/>
        <w:autoSpaceDN w:val="0"/>
        <w:adjustRightInd w:val="0"/>
        <w:spacing w:after="0" w:line="20" w:lineRule="atLeast"/>
        <w:ind w:left="482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2AC6" w:rsidRDefault="00432AC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C62E23" w:rsidRPr="00AB7CB5" w:rsidRDefault="00C62E23" w:rsidP="00C62E23">
      <w:pPr>
        <w:autoSpaceDE w:val="0"/>
        <w:autoSpaceDN w:val="0"/>
        <w:adjustRightInd w:val="0"/>
        <w:spacing w:after="0" w:line="20" w:lineRule="atLeast"/>
        <w:ind w:left="482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B7CB5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</w:p>
    <w:p w:rsidR="00C62E23" w:rsidRPr="00AB7CB5" w:rsidRDefault="00C62E23" w:rsidP="00C62E23">
      <w:pPr>
        <w:autoSpaceDE w:val="0"/>
        <w:autoSpaceDN w:val="0"/>
        <w:adjustRightInd w:val="0"/>
        <w:spacing w:after="0" w:line="20" w:lineRule="atLeast"/>
        <w:ind w:left="482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B7CB5">
        <w:rPr>
          <w:rFonts w:ascii="Times New Roman" w:hAnsi="Times New Roman" w:cs="Times New Roman"/>
          <w:bCs/>
          <w:sz w:val="28"/>
          <w:szCs w:val="28"/>
        </w:rPr>
        <w:t>к Нормативным затратам</w:t>
      </w:r>
    </w:p>
    <w:p w:rsidR="00C62E23" w:rsidRPr="00AB7CB5" w:rsidRDefault="00C62E23" w:rsidP="00C62E23">
      <w:pPr>
        <w:autoSpaceDE w:val="0"/>
        <w:autoSpaceDN w:val="0"/>
        <w:adjustRightInd w:val="0"/>
        <w:spacing w:after="0" w:line="20" w:lineRule="atLeast"/>
        <w:ind w:left="482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B7CB5">
        <w:rPr>
          <w:rFonts w:ascii="Times New Roman" w:hAnsi="Times New Roman" w:cs="Times New Roman"/>
          <w:bCs/>
          <w:sz w:val="28"/>
          <w:szCs w:val="28"/>
        </w:rPr>
        <w:t>на обеспечение функций Администрации Новоржевского муниципального округа Псковской области</w:t>
      </w:r>
    </w:p>
    <w:p w:rsidR="00C62E23" w:rsidRPr="00AB7CB5" w:rsidRDefault="00C62E23" w:rsidP="00C62E23">
      <w:pPr>
        <w:autoSpaceDE w:val="0"/>
        <w:autoSpaceDN w:val="0"/>
        <w:adjustRightInd w:val="0"/>
        <w:spacing w:after="0" w:line="20" w:lineRule="atLeast"/>
        <w:ind w:left="482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7CB5">
        <w:rPr>
          <w:rFonts w:ascii="Times New Roman" w:hAnsi="Times New Roman" w:cs="Times New Roman"/>
          <w:b/>
          <w:bCs/>
          <w:sz w:val="28"/>
          <w:szCs w:val="28"/>
        </w:rPr>
        <w:t>Нормативы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7CB5">
        <w:rPr>
          <w:rFonts w:ascii="Times New Roman" w:hAnsi="Times New Roman" w:cs="Times New Roman"/>
          <w:b/>
          <w:bCs/>
          <w:sz w:val="28"/>
          <w:szCs w:val="28"/>
        </w:rPr>
        <w:t xml:space="preserve">обеспечения функций Администрации Новоржевского 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7CB5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Псковской области,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B7CB5">
        <w:rPr>
          <w:rFonts w:ascii="Times New Roman" w:hAnsi="Times New Roman" w:cs="Times New Roman"/>
          <w:b/>
          <w:bCs/>
          <w:sz w:val="28"/>
          <w:szCs w:val="28"/>
        </w:rPr>
        <w:t>применяемые</w:t>
      </w:r>
      <w:proofErr w:type="gramEnd"/>
      <w:r w:rsidRPr="00AB7CB5">
        <w:rPr>
          <w:rFonts w:ascii="Times New Roman" w:hAnsi="Times New Roman" w:cs="Times New Roman"/>
          <w:b/>
          <w:bCs/>
          <w:sz w:val="28"/>
          <w:szCs w:val="28"/>
        </w:rPr>
        <w:t xml:space="preserve"> при расчете нормативных затрат на приобретение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7CB5">
        <w:rPr>
          <w:rFonts w:ascii="Times New Roman" w:hAnsi="Times New Roman" w:cs="Times New Roman"/>
          <w:b/>
          <w:bCs/>
          <w:sz w:val="28"/>
          <w:szCs w:val="28"/>
        </w:rPr>
        <w:t>принтеров, многофункциональных устройств и копировальных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7CB5">
        <w:rPr>
          <w:rFonts w:ascii="Times New Roman" w:hAnsi="Times New Roman" w:cs="Times New Roman"/>
          <w:b/>
          <w:bCs/>
          <w:sz w:val="28"/>
          <w:szCs w:val="28"/>
        </w:rPr>
        <w:t>аппаратов (оргтехники)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07"/>
        <w:gridCol w:w="1701"/>
        <w:gridCol w:w="2552"/>
      </w:tblGrid>
      <w:tr w:rsidR="00C62E23" w:rsidRPr="00AB7CB5" w:rsidTr="001B554D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Наименование оргтехники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Количество единиц*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Предельная цена за 1 единицу</w:t>
            </w:r>
          </w:p>
        </w:tc>
      </w:tr>
      <w:tr w:rsidR="00C62E23" w:rsidRPr="00AB7CB5" w:rsidTr="001B554D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Принтер лазерный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8540 рублей</w:t>
            </w:r>
          </w:p>
        </w:tc>
      </w:tr>
      <w:tr w:rsidR="00C62E23" w:rsidRPr="00AB7CB5" w:rsidTr="001B554D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 для печати, копирования и сканирования в формате А</w:t>
            </w:r>
            <w:proofErr w:type="gramStart"/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18500 рублей</w:t>
            </w:r>
          </w:p>
        </w:tc>
      </w:tr>
      <w:tr w:rsidR="00C62E23" w:rsidRPr="00AB7CB5" w:rsidTr="001B554D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Скоростное устройство для печати в формате А</w:t>
            </w:r>
            <w:proofErr w:type="gramStart"/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AB7CB5">
              <w:rPr>
                <w:rFonts w:ascii="Times New Roman" w:hAnsi="Times New Roman" w:cs="Times New Roman"/>
                <w:sz w:val="28"/>
                <w:szCs w:val="28"/>
              </w:rPr>
              <w:t xml:space="preserve"> (принтер)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31000 рублей</w:t>
            </w:r>
          </w:p>
        </w:tc>
      </w:tr>
      <w:tr w:rsidR="00C62E23" w:rsidRPr="00AB7CB5" w:rsidTr="001B554D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Скоростное многофункциональное устройство для печати, копирования и сканирования в формате А3 и А</w:t>
            </w:r>
            <w:proofErr w:type="gramStart"/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80000 рублей</w:t>
            </w:r>
          </w:p>
        </w:tc>
      </w:tr>
      <w:tr w:rsidR="00C62E23" w:rsidRPr="00AB7CB5" w:rsidTr="001B554D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Сканер (поточный)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40000 рублей</w:t>
            </w:r>
          </w:p>
        </w:tc>
      </w:tr>
      <w:tr w:rsidR="00C62E23" w:rsidRPr="00AB7CB5" w:rsidTr="001B554D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Сканер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15000 рублей</w:t>
            </w:r>
          </w:p>
        </w:tc>
      </w:tr>
    </w:tbl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5F73AA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ar355"/>
      <w:bookmarkEnd w:id="30"/>
      <w:r w:rsidRPr="00AB7CB5">
        <w:rPr>
          <w:rFonts w:ascii="Times New Roman" w:hAnsi="Times New Roman" w:cs="Times New Roman"/>
          <w:sz w:val="28"/>
          <w:szCs w:val="28"/>
        </w:rPr>
        <w:t xml:space="preserve">*Потребность обеспечения Администрации принтерами, многофункциональными устройствами и копировальными аппаратами (оргтехникой) определяется исходя </w:t>
      </w:r>
      <w:r w:rsidRPr="00AB7CB5">
        <w:rPr>
          <w:rFonts w:ascii="Times New Roman" w:hAnsi="Times New Roman" w:cs="Times New Roman"/>
          <w:sz w:val="28"/>
          <w:szCs w:val="28"/>
        </w:rPr>
        <w:br/>
        <w:t xml:space="preserve">из прекращения использования имеющихся принтеров, многофункциональных устройств </w:t>
      </w:r>
      <w:r w:rsidRPr="00AB7CB5">
        <w:rPr>
          <w:rFonts w:ascii="Times New Roman" w:hAnsi="Times New Roman" w:cs="Times New Roman"/>
          <w:sz w:val="28"/>
          <w:szCs w:val="28"/>
        </w:rPr>
        <w:br/>
        <w:t>и копировальных аппаратов (оргтехники) вследствие их морального или физического износа, но не более норматива, указанного в графе 2 настоящего приложения.</w:t>
      </w:r>
    </w:p>
    <w:p w:rsidR="00C62E23" w:rsidRPr="00AB7CB5" w:rsidRDefault="00C62E23" w:rsidP="00C62E23">
      <w:pPr>
        <w:autoSpaceDE w:val="0"/>
        <w:autoSpaceDN w:val="0"/>
        <w:adjustRightInd w:val="0"/>
        <w:spacing w:after="0" w:line="20" w:lineRule="atLeast"/>
        <w:ind w:left="482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62E23" w:rsidRDefault="00C62E23" w:rsidP="00C62E23">
      <w:pPr>
        <w:autoSpaceDE w:val="0"/>
        <w:autoSpaceDN w:val="0"/>
        <w:adjustRightInd w:val="0"/>
        <w:spacing w:after="0" w:line="20" w:lineRule="atLeast"/>
        <w:ind w:left="482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B554D" w:rsidRPr="00AB7CB5" w:rsidRDefault="001B554D" w:rsidP="00C62E23">
      <w:pPr>
        <w:autoSpaceDE w:val="0"/>
        <w:autoSpaceDN w:val="0"/>
        <w:adjustRightInd w:val="0"/>
        <w:spacing w:after="0" w:line="20" w:lineRule="atLeast"/>
        <w:ind w:left="482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62E23" w:rsidRPr="00AB7CB5" w:rsidRDefault="00C62E23" w:rsidP="00C62E23">
      <w:pPr>
        <w:autoSpaceDE w:val="0"/>
        <w:autoSpaceDN w:val="0"/>
        <w:adjustRightInd w:val="0"/>
        <w:spacing w:after="0" w:line="20" w:lineRule="atLeast"/>
        <w:ind w:left="482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62E23" w:rsidRPr="00AB7CB5" w:rsidRDefault="00C62E23" w:rsidP="00C62E23">
      <w:pPr>
        <w:autoSpaceDE w:val="0"/>
        <w:autoSpaceDN w:val="0"/>
        <w:adjustRightInd w:val="0"/>
        <w:spacing w:after="0" w:line="20" w:lineRule="atLeast"/>
        <w:ind w:left="482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B7CB5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:rsidR="00C62E23" w:rsidRPr="00AB7CB5" w:rsidRDefault="00C62E23" w:rsidP="00C62E23">
      <w:pPr>
        <w:autoSpaceDE w:val="0"/>
        <w:autoSpaceDN w:val="0"/>
        <w:adjustRightInd w:val="0"/>
        <w:spacing w:after="0" w:line="20" w:lineRule="atLeast"/>
        <w:ind w:left="482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B7CB5">
        <w:rPr>
          <w:rFonts w:ascii="Times New Roman" w:hAnsi="Times New Roman" w:cs="Times New Roman"/>
          <w:bCs/>
          <w:sz w:val="28"/>
          <w:szCs w:val="28"/>
        </w:rPr>
        <w:t>к Нормативным затратам</w:t>
      </w:r>
    </w:p>
    <w:p w:rsidR="00C62E23" w:rsidRPr="00AB7CB5" w:rsidRDefault="00C62E23" w:rsidP="00C62E23">
      <w:pPr>
        <w:autoSpaceDE w:val="0"/>
        <w:autoSpaceDN w:val="0"/>
        <w:adjustRightInd w:val="0"/>
        <w:spacing w:after="0" w:line="20" w:lineRule="atLeast"/>
        <w:ind w:left="482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B7CB5">
        <w:rPr>
          <w:rFonts w:ascii="Times New Roman" w:hAnsi="Times New Roman" w:cs="Times New Roman"/>
          <w:bCs/>
          <w:sz w:val="28"/>
          <w:szCs w:val="28"/>
        </w:rPr>
        <w:t>на обеспечение функций Администрации Новоржевского муниципального округа Псковской области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1" w:name="Par366"/>
      <w:bookmarkEnd w:id="31"/>
      <w:r w:rsidRPr="00AB7CB5">
        <w:rPr>
          <w:rFonts w:ascii="Times New Roman" w:hAnsi="Times New Roman" w:cs="Times New Roman"/>
          <w:b/>
          <w:bCs/>
          <w:sz w:val="28"/>
          <w:szCs w:val="28"/>
        </w:rPr>
        <w:t>Нормативы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7CB5">
        <w:rPr>
          <w:rFonts w:ascii="Times New Roman" w:hAnsi="Times New Roman" w:cs="Times New Roman"/>
          <w:b/>
          <w:bCs/>
          <w:sz w:val="28"/>
          <w:szCs w:val="28"/>
        </w:rPr>
        <w:t xml:space="preserve">обеспечения функций Администрации Новоржевского 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7CB5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Псковской области,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B7CB5">
        <w:rPr>
          <w:rFonts w:ascii="Times New Roman" w:hAnsi="Times New Roman" w:cs="Times New Roman"/>
          <w:b/>
          <w:bCs/>
          <w:sz w:val="28"/>
          <w:szCs w:val="28"/>
        </w:rPr>
        <w:t>применяемые</w:t>
      </w:r>
      <w:proofErr w:type="gramEnd"/>
      <w:r w:rsidRPr="00AB7CB5">
        <w:rPr>
          <w:rFonts w:ascii="Times New Roman" w:hAnsi="Times New Roman" w:cs="Times New Roman"/>
          <w:b/>
          <w:bCs/>
          <w:sz w:val="28"/>
          <w:szCs w:val="28"/>
        </w:rPr>
        <w:t xml:space="preserve"> при расчете нормативных затрат на приобретение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7CB5">
        <w:rPr>
          <w:rFonts w:ascii="Times New Roman" w:hAnsi="Times New Roman" w:cs="Times New Roman"/>
          <w:b/>
          <w:bCs/>
          <w:sz w:val="28"/>
          <w:szCs w:val="28"/>
        </w:rPr>
        <w:t>компьютеров и ноутбуков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24"/>
        <w:gridCol w:w="2126"/>
        <w:gridCol w:w="2835"/>
      </w:tblGrid>
      <w:tr w:rsidR="00C62E23" w:rsidRPr="00AB7CB5" w:rsidTr="001B554D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Количество единиц*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Предельная цена за 1 единицу</w:t>
            </w:r>
          </w:p>
        </w:tc>
      </w:tr>
      <w:tr w:rsidR="00C62E23" w:rsidRPr="00AB7CB5" w:rsidTr="001B554D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Системный блок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32536 рублей</w:t>
            </w:r>
          </w:p>
        </w:tc>
      </w:tr>
      <w:tr w:rsidR="00C62E23" w:rsidRPr="00AB7CB5" w:rsidTr="001B554D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Монитор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14000 рублей</w:t>
            </w:r>
          </w:p>
        </w:tc>
      </w:tr>
      <w:tr w:rsidR="00C62E23" w:rsidRPr="00AB7CB5" w:rsidTr="001B554D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Клавиатура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450 рублей</w:t>
            </w:r>
          </w:p>
        </w:tc>
      </w:tr>
      <w:tr w:rsidR="00C62E23" w:rsidRPr="00AB7CB5" w:rsidTr="001B554D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Манипулятор-мышь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450 рублей</w:t>
            </w:r>
          </w:p>
        </w:tc>
      </w:tr>
      <w:tr w:rsidR="00C62E23" w:rsidRPr="00AB7CB5" w:rsidTr="001B554D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Акустическая система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800 рублей</w:t>
            </w:r>
          </w:p>
        </w:tc>
      </w:tr>
      <w:tr w:rsidR="00C62E23" w:rsidRPr="00AB7CB5" w:rsidTr="001B554D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Акустическая система в конференц-зал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3000 рублей</w:t>
            </w:r>
          </w:p>
        </w:tc>
      </w:tr>
      <w:tr w:rsidR="00C62E23" w:rsidRPr="00AB7CB5" w:rsidTr="001B554D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Веб-камера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2800 рублей</w:t>
            </w:r>
          </w:p>
        </w:tc>
      </w:tr>
      <w:tr w:rsidR="00C62E23" w:rsidRPr="00AB7CB5" w:rsidTr="001B554D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40000 рублей</w:t>
            </w:r>
          </w:p>
        </w:tc>
      </w:tr>
      <w:tr w:rsidR="00C62E23" w:rsidRPr="00AB7CB5" w:rsidTr="001B554D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Источник бесперебойного питания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3875 рублей</w:t>
            </w:r>
          </w:p>
        </w:tc>
      </w:tr>
    </w:tbl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ar403"/>
      <w:bookmarkEnd w:id="32"/>
      <w:r w:rsidRPr="00AB7CB5">
        <w:rPr>
          <w:rFonts w:ascii="Times New Roman" w:hAnsi="Times New Roman" w:cs="Times New Roman"/>
          <w:sz w:val="28"/>
          <w:szCs w:val="28"/>
        </w:rPr>
        <w:t>*Потребность обеспечения Администрации  компьютерами и ноутбуками определяется исходя из прекращения использования имеющихся компьютеров и ноутбуков вследствие их морального или физического износа, но не более норматива, указанного в графе 2 настоящего приложения.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B7CB5">
        <w:rPr>
          <w:rFonts w:ascii="Times New Roman" w:hAnsi="Times New Roman" w:cs="Times New Roman"/>
          <w:bCs/>
          <w:sz w:val="28"/>
          <w:szCs w:val="28"/>
        </w:rPr>
        <w:t>________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autoSpaceDE w:val="0"/>
        <w:autoSpaceDN w:val="0"/>
        <w:adjustRightInd w:val="0"/>
        <w:spacing w:after="0" w:line="20" w:lineRule="atLeast"/>
        <w:ind w:left="482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B7CB5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:rsidR="00C62E23" w:rsidRPr="00AB7CB5" w:rsidRDefault="00C62E23" w:rsidP="00C62E23">
      <w:pPr>
        <w:autoSpaceDE w:val="0"/>
        <w:autoSpaceDN w:val="0"/>
        <w:adjustRightInd w:val="0"/>
        <w:spacing w:after="0" w:line="20" w:lineRule="atLeast"/>
        <w:ind w:left="482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B7CB5">
        <w:rPr>
          <w:rFonts w:ascii="Times New Roman" w:hAnsi="Times New Roman" w:cs="Times New Roman"/>
          <w:bCs/>
          <w:sz w:val="28"/>
          <w:szCs w:val="28"/>
        </w:rPr>
        <w:t>к Нормативным затратам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B7CB5">
        <w:rPr>
          <w:rFonts w:ascii="Times New Roman" w:hAnsi="Times New Roman" w:cs="Times New Roman"/>
          <w:bCs/>
          <w:sz w:val="28"/>
          <w:szCs w:val="28"/>
        </w:rPr>
        <w:t xml:space="preserve">на обеспечение функций 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B7CB5">
        <w:rPr>
          <w:rFonts w:ascii="Times New Roman" w:hAnsi="Times New Roman" w:cs="Times New Roman"/>
          <w:bCs/>
          <w:sz w:val="28"/>
          <w:szCs w:val="28"/>
        </w:rPr>
        <w:t xml:space="preserve">Администрации Новоржевского 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AB7CB5">
        <w:rPr>
          <w:rFonts w:ascii="Times New Roman" w:hAnsi="Times New Roman" w:cs="Times New Roman"/>
          <w:bCs/>
          <w:sz w:val="28"/>
          <w:szCs w:val="28"/>
        </w:rPr>
        <w:t>униципального округа Псковской области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3" w:name="Par414"/>
      <w:bookmarkEnd w:id="33"/>
      <w:r w:rsidRPr="00AB7CB5">
        <w:rPr>
          <w:rFonts w:ascii="Times New Roman" w:hAnsi="Times New Roman" w:cs="Times New Roman"/>
          <w:b/>
          <w:bCs/>
          <w:sz w:val="28"/>
          <w:szCs w:val="28"/>
        </w:rPr>
        <w:t>Нормативы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7CB5">
        <w:rPr>
          <w:rFonts w:ascii="Times New Roman" w:hAnsi="Times New Roman" w:cs="Times New Roman"/>
          <w:b/>
          <w:bCs/>
          <w:sz w:val="28"/>
          <w:szCs w:val="28"/>
        </w:rPr>
        <w:t xml:space="preserve">обеспечения функций Администрации Новоржевского 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7CB5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Псковской области,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B7CB5">
        <w:rPr>
          <w:rFonts w:ascii="Times New Roman" w:hAnsi="Times New Roman" w:cs="Times New Roman"/>
          <w:b/>
          <w:bCs/>
          <w:sz w:val="28"/>
          <w:szCs w:val="28"/>
        </w:rPr>
        <w:t>применяемые</w:t>
      </w:r>
      <w:proofErr w:type="gramEnd"/>
      <w:r w:rsidRPr="00AB7CB5">
        <w:rPr>
          <w:rFonts w:ascii="Times New Roman" w:hAnsi="Times New Roman" w:cs="Times New Roman"/>
          <w:b/>
          <w:bCs/>
          <w:sz w:val="28"/>
          <w:szCs w:val="28"/>
        </w:rPr>
        <w:t xml:space="preserve"> при расчете нормативных затрат на приобретение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7CB5">
        <w:rPr>
          <w:rFonts w:ascii="Times New Roman" w:hAnsi="Times New Roman" w:cs="Times New Roman"/>
          <w:b/>
          <w:bCs/>
          <w:sz w:val="28"/>
          <w:szCs w:val="28"/>
        </w:rPr>
        <w:t>носителей информации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39"/>
        <w:gridCol w:w="2835"/>
        <w:gridCol w:w="1701"/>
        <w:gridCol w:w="2126"/>
      </w:tblGrid>
      <w:tr w:rsidR="00C62E23" w:rsidRPr="00AB7CB5" w:rsidTr="001B554D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Количество единиц*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Срок эксплуатации в годах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Предельная цена за 1 единицу</w:t>
            </w:r>
          </w:p>
        </w:tc>
      </w:tr>
      <w:tr w:rsidR="00C62E23" w:rsidRPr="00AB7CB5" w:rsidTr="001B554D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Оптический носитель (компакт-диск)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200 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20 рублей</w:t>
            </w:r>
          </w:p>
        </w:tc>
      </w:tr>
      <w:tr w:rsidR="00C62E23" w:rsidRPr="00AB7CB5" w:rsidTr="001B554D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Флэш-карта</w:t>
            </w:r>
            <w:proofErr w:type="spellEnd"/>
            <w:r w:rsidRPr="00AB7CB5">
              <w:rPr>
                <w:rFonts w:ascii="Times New Roman" w:hAnsi="Times New Roman" w:cs="Times New Roman"/>
                <w:sz w:val="28"/>
                <w:szCs w:val="28"/>
              </w:rPr>
              <w:t xml:space="preserve">, USB </w:t>
            </w:r>
            <w:proofErr w:type="spellStart"/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флэш-накопитель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по 2 единицы в расчете на 1 работника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500 рублей</w:t>
            </w:r>
          </w:p>
        </w:tc>
      </w:tr>
    </w:tbl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Par433"/>
      <w:bookmarkEnd w:id="34"/>
      <w:r w:rsidRPr="00AB7CB5">
        <w:rPr>
          <w:rFonts w:ascii="Times New Roman" w:hAnsi="Times New Roman" w:cs="Times New Roman"/>
          <w:sz w:val="28"/>
          <w:szCs w:val="28"/>
        </w:rPr>
        <w:t>*Потребность обеспечения Администрации носителями информации определяется исходя из прекращения использования имеющихся носителей информации вследствие их физического износа или истечения срока эксплуатации, но не более норматива, указанного в графе 2 настоящего приложения.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5" w:name="_Hlk124265477"/>
    </w:p>
    <w:bookmarkEnd w:id="35"/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554D" w:rsidRPr="00AB7CB5" w:rsidRDefault="001B554D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autoSpaceDE w:val="0"/>
        <w:autoSpaceDN w:val="0"/>
        <w:adjustRightInd w:val="0"/>
        <w:spacing w:after="0" w:line="20" w:lineRule="atLeast"/>
        <w:ind w:left="482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B7CB5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5</w:t>
      </w:r>
    </w:p>
    <w:p w:rsidR="00C62E23" w:rsidRPr="00AB7CB5" w:rsidRDefault="00C62E23" w:rsidP="00C62E23">
      <w:pPr>
        <w:autoSpaceDE w:val="0"/>
        <w:autoSpaceDN w:val="0"/>
        <w:adjustRightInd w:val="0"/>
        <w:spacing w:after="0" w:line="20" w:lineRule="atLeast"/>
        <w:ind w:left="482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B7CB5">
        <w:rPr>
          <w:rFonts w:ascii="Times New Roman" w:hAnsi="Times New Roman" w:cs="Times New Roman"/>
          <w:bCs/>
          <w:sz w:val="28"/>
          <w:szCs w:val="28"/>
        </w:rPr>
        <w:t>к Нормативным затратам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B7CB5">
        <w:rPr>
          <w:rFonts w:ascii="Times New Roman" w:hAnsi="Times New Roman" w:cs="Times New Roman"/>
          <w:bCs/>
          <w:sz w:val="28"/>
          <w:szCs w:val="28"/>
        </w:rPr>
        <w:t xml:space="preserve">на обеспечение функций 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B7CB5">
        <w:rPr>
          <w:rFonts w:ascii="Times New Roman" w:hAnsi="Times New Roman" w:cs="Times New Roman"/>
          <w:bCs/>
          <w:sz w:val="28"/>
          <w:szCs w:val="28"/>
        </w:rPr>
        <w:t>Администрации Новоржевского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Псковской области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7CB5">
        <w:rPr>
          <w:rFonts w:ascii="Times New Roman" w:hAnsi="Times New Roman" w:cs="Times New Roman"/>
          <w:b/>
          <w:bCs/>
          <w:sz w:val="28"/>
          <w:szCs w:val="28"/>
        </w:rPr>
        <w:t>Нормативы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7CB5">
        <w:rPr>
          <w:rFonts w:ascii="Times New Roman" w:hAnsi="Times New Roman" w:cs="Times New Roman"/>
          <w:b/>
          <w:bCs/>
          <w:sz w:val="28"/>
          <w:szCs w:val="28"/>
        </w:rPr>
        <w:t>обеспечения функций Администрации Новоржевского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7CB5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Псковской области,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B7CB5">
        <w:rPr>
          <w:rFonts w:ascii="Times New Roman" w:hAnsi="Times New Roman" w:cs="Times New Roman"/>
          <w:b/>
          <w:bCs/>
          <w:sz w:val="28"/>
          <w:szCs w:val="28"/>
        </w:rPr>
        <w:t>применяемые</w:t>
      </w:r>
      <w:proofErr w:type="gramEnd"/>
      <w:r w:rsidRPr="00AB7CB5">
        <w:rPr>
          <w:rFonts w:ascii="Times New Roman" w:hAnsi="Times New Roman" w:cs="Times New Roman"/>
          <w:b/>
          <w:bCs/>
          <w:sz w:val="28"/>
          <w:szCs w:val="28"/>
        </w:rPr>
        <w:t xml:space="preserve"> при расчете нормативных затрат на приобретение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7CB5">
        <w:rPr>
          <w:rFonts w:ascii="Times New Roman" w:hAnsi="Times New Roman" w:cs="Times New Roman"/>
          <w:b/>
          <w:bCs/>
          <w:sz w:val="28"/>
          <w:szCs w:val="28"/>
        </w:rPr>
        <w:t>периодических изданий и справочной литературы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07"/>
        <w:gridCol w:w="4422"/>
      </w:tblGrid>
      <w:tr w:rsidR="00C62E23" w:rsidRPr="00AB7CB5" w:rsidTr="001B554D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C62E23" w:rsidRPr="00AB7CB5" w:rsidTr="001B554D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Периодические издания (в т.ч. специализированные газеты)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годовая подписка - не более 2 наименований</w:t>
            </w:r>
          </w:p>
        </w:tc>
      </w:tr>
      <w:tr w:rsidR="00C62E23" w:rsidRPr="00AB7CB5" w:rsidTr="001B554D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Специализированные журналы в части финансового и бюджетного учета, государственных закупок по направлениям служебной работы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годовая подписка - не более 4 наименований</w:t>
            </w:r>
          </w:p>
        </w:tc>
      </w:tr>
      <w:tr w:rsidR="00C62E23" w:rsidRPr="00AB7CB5" w:rsidTr="001B554D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Изготовление бланочной продукции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определяются по фактическим затратам в отчетном финансовом году с учетом коэффициента инфляции</w:t>
            </w:r>
          </w:p>
        </w:tc>
      </w:tr>
    </w:tbl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bCs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autoSpaceDE w:val="0"/>
        <w:autoSpaceDN w:val="0"/>
        <w:adjustRightInd w:val="0"/>
        <w:spacing w:after="0" w:line="20" w:lineRule="atLeast"/>
        <w:ind w:left="482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AB7CB5">
        <w:rPr>
          <w:rFonts w:ascii="Times New Roman" w:hAnsi="Times New Roman" w:cs="Times New Roman"/>
          <w:bCs/>
          <w:sz w:val="28"/>
          <w:szCs w:val="28"/>
        </w:rPr>
        <w:t>Приложение № 6</w:t>
      </w:r>
    </w:p>
    <w:p w:rsidR="00C62E23" w:rsidRPr="00AB7CB5" w:rsidRDefault="00C62E23" w:rsidP="00C62E23">
      <w:pPr>
        <w:autoSpaceDE w:val="0"/>
        <w:autoSpaceDN w:val="0"/>
        <w:adjustRightInd w:val="0"/>
        <w:spacing w:after="0" w:line="20" w:lineRule="atLeast"/>
        <w:ind w:left="482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B7CB5">
        <w:rPr>
          <w:rFonts w:ascii="Times New Roman" w:hAnsi="Times New Roman" w:cs="Times New Roman"/>
          <w:bCs/>
          <w:sz w:val="28"/>
          <w:szCs w:val="28"/>
        </w:rPr>
        <w:t>к Нормативным затратам</w:t>
      </w:r>
    </w:p>
    <w:p w:rsidR="00C62E23" w:rsidRPr="00AB7CB5" w:rsidRDefault="00C62E23" w:rsidP="00C62E23">
      <w:pPr>
        <w:widowControl w:val="0"/>
        <w:tabs>
          <w:tab w:val="left" w:pos="8835"/>
        </w:tabs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B7CB5">
        <w:rPr>
          <w:rFonts w:ascii="Times New Roman" w:hAnsi="Times New Roman" w:cs="Times New Roman"/>
          <w:bCs/>
          <w:sz w:val="28"/>
          <w:szCs w:val="28"/>
        </w:rPr>
        <w:t>на обеспечение функций Администрации</w:t>
      </w:r>
    </w:p>
    <w:p w:rsidR="00C62E23" w:rsidRPr="00AB7CB5" w:rsidRDefault="00C62E23" w:rsidP="00C62E23">
      <w:pPr>
        <w:widowControl w:val="0"/>
        <w:tabs>
          <w:tab w:val="left" w:pos="8835"/>
        </w:tabs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B7CB5">
        <w:rPr>
          <w:rFonts w:ascii="Times New Roman" w:hAnsi="Times New Roman" w:cs="Times New Roman"/>
          <w:bCs/>
          <w:sz w:val="28"/>
          <w:szCs w:val="28"/>
        </w:rPr>
        <w:t xml:space="preserve"> Новоржевского муниципального</w:t>
      </w:r>
    </w:p>
    <w:p w:rsidR="00C62E23" w:rsidRPr="00AB7CB5" w:rsidRDefault="00C62E23" w:rsidP="00C62E23">
      <w:pPr>
        <w:widowControl w:val="0"/>
        <w:tabs>
          <w:tab w:val="left" w:pos="8835"/>
        </w:tabs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bCs/>
          <w:sz w:val="28"/>
          <w:szCs w:val="28"/>
        </w:rPr>
        <w:t xml:space="preserve"> округа Псковской области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6" w:name="Par467"/>
      <w:bookmarkEnd w:id="36"/>
      <w:r w:rsidRPr="00AB7CB5">
        <w:rPr>
          <w:rFonts w:ascii="Times New Roman" w:hAnsi="Times New Roman" w:cs="Times New Roman"/>
          <w:b/>
          <w:bCs/>
          <w:sz w:val="28"/>
          <w:szCs w:val="28"/>
        </w:rPr>
        <w:t>Нормативы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7CB5">
        <w:rPr>
          <w:rFonts w:ascii="Times New Roman" w:hAnsi="Times New Roman" w:cs="Times New Roman"/>
          <w:b/>
          <w:bCs/>
          <w:sz w:val="28"/>
          <w:szCs w:val="28"/>
        </w:rPr>
        <w:t xml:space="preserve">обеспечения функций Администрации Новоржевского 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7CB5">
        <w:rPr>
          <w:rFonts w:ascii="Times New Roman" w:hAnsi="Times New Roman" w:cs="Times New Roman"/>
          <w:b/>
          <w:bCs/>
          <w:sz w:val="28"/>
          <w:szCs w:val="28"/>
        </w:rPr>
        <w:t>муниц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AB7CB5">
        <w:rPr>
          <w:rFonts w:ascii="Times New Roman" w:hAnsi="Times New Roman" w:cs="Times New Roman"/>
          <w:b/>
          <w:bCs/>
          <w:sz w:val="28"/>
          <w:szCs w:val="28"/>
        </w:rPr>
        <w:t>пального округа Псковской области,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B7CB5">
        <w:rPr>
          <w:rFonts w:ascii="Times New Roman" w:hAnsi="Times New Roman" w:cs="Times New Roman"/>
          <w:b/>
          <w:bCs/>
          <w:sz w:val="28"/>
          <w:szCs w:val="28"/>
        </w:rPr>
        <w:t>применяемые</w:t>
      </w:r>
      <w:proofErr w:type="gramEnd"/>
      <w:r w:rsidRPr="00AB7CB5">
        <w:rPr>
          <w:rFonts w:ascii="Times New Roman" w:hAnsi="Times New Roman" w:cs="Times New Roman"/>
          <w:b/>
          <w:bCs/>
          <w:sz w:val="28"/>
          <w:szCs w:val="28"/>
        </w:rPr>
        <w:t xml:space="preserve"> при расчете нормативных затрат на приобретение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7CB5">
        <w:rPr>
          <w:rFonts w:ascii="Times New Roman" w:hAnsi="Times New Roman" w:cs="Times New Roman"/>
          <w:b/>
          <w:bCs/>
          <w:sz w:val="28"/>
          <w:szCs w:val="28"/>
        </w:rPr>
        <w:t>мебели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39"/>
        <w:gridCol w:w="4111"/>
        <w:gridCol w:w="2551"/>
      </w:tblGrid>
      <w:tr w:rsidR="00C62E23" w:rsidRPr="00AB7CB5" w:rsidTr="001B554D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Количество единиц</w:t>
            </w:r>
            <w:bookmarkStart w:id="37" w:name="_Hlk124348354"/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bookmarkEnd w:id="37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Предельная цена за 1 единицу</w:t>
            </w:r>
          </w:p>
        </w:tc>
      </w:tr>
      <w:tr w:rsidR="00C62E23" w:rsidRPr="00AB7CB5" w:rsidTr="001B554D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Рабочее место муниципального  служащего, замещающего должность муниципальной службы Администрации Новоржевского муниципального округа Псковской области категории «руководители»</w:t>
            </w:r>
          </w:p>
        </w:tc>
      </w:tr>
      <w:tr w:rsidR="00C62E23" w:rsidRPr="00AB7CB5" w:rsidTr="001B554D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Кресло рабочее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1 единица - на 1 муниципального служащего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10000 рублей</w:t>
            </w:r>
          </w:p>
        </w:tc>
      </w:tr>
      <w:tr w:rsidR="00C62E23" w:rsidRPr="00AB7CB5" w:rsidTr="001B554D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Стол руководителя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1 единица - на 1 муниципального служащего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13000 рублей</w:t>
            </w:r>
          </w:p>
        </w:tc>
      </w:tr>
      <w:tr w:rsidR="00C62E23" w:rsidRPr="00AB7CB5" w:rsidTr="001B554D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Стол приставной для заседаний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1 единица - на 1 муниципального служащего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6000 рублей</w:t>
            </w:r>
          </w:p>
        </w:tc>
      </w:tr>
      <w:tr w:rsidR="00C62E23" w:rsidRPr="00AB7CB5" w:rsidTr="001B554D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Тумба к рабочему столу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2 единицы - на 1 муниципального служащего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2000 рублей</w:t>
            </w:r>
          </w:p>
        </w:tc>
      </w:tr>
      <w:tr w:rsidR="00C62E23" w:rsidRPr="00AB7CB5" w:rsidTr="001B554D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Шкаф для одежды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1 единица - на 1 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3500 рублей</w:t>
            </w:r>
          </w:p>
        </w:tc>
      </w:tr>
      <w:tr w:rsidR="00C62E23" w:rsidRPr="00AB7CB5" w:rsidTr="001B554D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Стеллаж для документов (с элементами стекла)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2 единицы - на 1 муниципального служащего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3500 рублей</w:t>
            </w:r>
          </w:p>
        </w:tc>
      </w:tr>
      <w:tr w:rsidR="00C62E23" w:rsidRPr="00AB7CB5" w:rsidTr="001B554D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Стеллаж открытый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2 единицы - на 1 муниципального служащего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2500 рублей</w:t>
            </w:r>
          </w:p>
        </w:tc>
      </w:tr>
      <w:tr w:rsidR="00C62E23" w:rsidRPr="00AB7CB5" w:rsidTr="001B554D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Стул для посетителей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до 5 единиц - на 1 муниципального служащего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600 рублей</w:t>
            </w:r>
          </w:p>
        </w:tc>
      </w:tr>
      <w:tr w:rsidR="00C62E23" w:rsidRPr="00AB7CB5" w:rsidTr="001B554D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 xml:space="preserve">Рабочее место муниципальных служащих, замещающих должность муниципальной  службы Администрации Новоржевского муниципального </w:t>
            </w:r>
            <w:r w:rsidRPr="00AB7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округа Псковской области категории «специалисты»</w:t>
            </w:r>
          </w:p>
        </w:tc>
      </w:tr>
      <w:tr w:rsidR="00C62E23" w:rsidRPr="00AB7CB5" w:rsidTr="001B554D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Стол рабочий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1 единица - на 1 государственного гражданского служащего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7000 рублей</w:t>
            </w:r>
          </w:p>
        </w:tc>
      </w:tr>
      <w:tr w:rsidR="00C62E23" w:rsidRPr="00AB7CB5" w:rsidTr="001B554D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Кресло рабочее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 xml:space="preserve">1 единица - на 1 </w:t>
            </w:r>
            <w:proofErr w:type="spellStart"/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муниципаального</w:t>
            </w:r>
            <w:proofErr w:type="spellEnd"/>
            <w:r w:rsidRPr="00AB7CB5">
              <w:rPr>
                <w:rFonts w:ascii="Times New Roman" w:hAnsi="Times New Roman" w:cs="Times New Roman"/>
                <w:sz w:val="28"/>
                <w:szCs w:val="28"/>
              </w:rPr>
              <w:t xml:space="preserve"> служащего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5000 рублей</w:t>
            </w:r>
          </w:p>
        </w:tc>
      </w:tr>
      <w:tr w:rsidR="00C62E23" w:rsidRPr="00AB7CB5" w:rsidTr="001B554D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Тумба к рабочему столу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2 единицы - на 1 муниципального служащего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2000 рублей</w:t>
            </w:r>
          </w:p>
        </w:tc>
      </w:tr>
      <w:tr w:rsidR="00C62E23" w:rsidRPr="00AB7CB5" w:rsidTr="001B554D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Шкаф для одежды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1 единица - на 1 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3500 рублей</w:t>
            </w:r>
          </w:p>
        </w:tc>
      </w:tr>
      <w:tr w:rsidR="00C62E23" w:rsidRPr="00AB7CB5" w:rsidTr="001B554D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Шкаф для документов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2 единицы - на 1 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3500 рублей</w:t>
            </w:r>
          </w:p>
        </w:tc>
      </w:tr>
      <w:tr w:rsidR="00C62E23" w:rsidRPr="00AB7CB5" w:rsidTr="001B554D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Стеллаж для документов (с элементами стекла)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2 единицы - на 1 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3500 рублей</w:t>
            </w:r>
          </w:p>
        </w:tc>
      </w:tr>
      <w:tr w:rsidR="00C62E23" w:rsidRPr="00AB7CB5" w:rsidTr="001B554D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Стеллаж открытый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1 единица - на 1 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2500 рублей</w:t>
            </w:r>
          </w:p>
        </w:tc>
      </w:tr>
      <w:tr w:rsidR="00C62E23" w:rsidRPr="00AB7CB5" w:rsidTr="001B554D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Шкаф металлический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1 единица - на 1 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7000 рублей</w:t>
            </w:r>
          </w:p>
        </w:tc>
      </w:tr>
      <w:tr w:rsidR="00C62E23" w:rsidRPr="00AB7CB5" w:rsidTr="001B554D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Тумба напольная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2 единицы - на 1 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4000 рублей</w:t>
            </w:r>
          </w:p>
        </w:tc>
      </w:tr>
      <w:tr w:rsidR="00C62E23" w:rsidRPr="00AB7CB5" w:rsidTr="001B554D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Стул для посетителей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до 5 единиц - на 1 кабинет (и более при необходимости)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600 рублей</w:t>
            </w:r>
          </w:p>
        </w:tc>
      </w:tr>
      <w:tr w:rsidR="00C62E23" w:rsidRPr="00AB7CB5" w:rsidTr="001B554D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Приемная</w:t>
            </w:r>
          </w:p>
        </w:tc>
      </w:tr>
      <w:tr w:rsidR="00C62E23" w:rsidRPr="00AB7CB5" w:rsidTr="001B554D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Стол рабочий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1 единица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7000 рублей</w:t>
            </w:r>
          </w:p>
        </w:tc>
      </w:tr>
      <w:tr w:rsidR="00C62E23" w:rsidRPr="00AB7CB5" w:rsidTr="001B554D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Кресло рабочее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1 единица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5000 рублей</w:t>
            </w:r>
          </w:p>
        </w:tc>
      </w:tr>
      <w:tr w:rsidR="00C62E23" w:rsidRPr="00AB7CB5" w:rsidTr="001B554D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Тумба к рабочему столу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2 единицы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2000 рублей</w:t>
            </w:r>
          </w:p>
        </w:tc>
      </w:tr>
      <w:tr w:rsidR="00C62E23" w:rsidRPr="00AB7CB5" w:rsidTr="001B554D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Шкаф для одежды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1 единица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3500 рублей</w:t>
            </w:r>
          </w:p>
        </w:tc>
      </w:tr>
      <w:tr w:rsidR="00C62E23" w:rsidRPr="00AB7CB5" w:rsidTr="001B554D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Тумба напольная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1 единица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4000 рублей</w:t>
            </w:r>
          </w:p>
        </w:tc>
      </w:tr>
      <w:tr w:rsidR="00C62E23" w:rsidRPr="00AB7CB5" w:rsidTr="001B554D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Тумба с антресолью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1 единица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3000 рублей</w:t>
            </w:r>
          </w:p>
        </w:tc>
      </w:tr>
      <w:tr w:rsidR="00C62E23" w:rsidRPr="00AB7CB5" w:rsidTr="001B554D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Шкаф металлический (сейф)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2 единицы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20000 рублей</w:t>
            </w:r>
          </w:p>
        </w:tc>
      </w:tr>
      <w:tr w:rsidR="00C62E23" w:rsidRPr="00AB7CB5" w:rsidTr="001B554D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Стеллаж для документов (с элементами стекла)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1 единица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3500 рублей</w:t>
            </w:r>
          </w:p>
        </w:tc>
      </w:tr>
      <w:tr w:rsidR="00C62E23" w:rsidRPr="00AB7CB5" w:rsidTr="001B554D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 xml:space="preserve">Шкаф металлический </w:t>
            </w:r>
            <w:r w:rsidRPr="00AB7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документов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единицы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10000 рублей</w:t>
            </w:r>
          </w:p>
        </w:tc>
      </w:tr>
      <w:tr w:rsidR="00C62E23" w:rsidRPr="00AB7CB5" w:rsidTr="001B554D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Стул для посетителей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до 10 единиц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600 рублей</w:t>
            </w:r>
          </w:p>
        </w:tc>
      </w:tr>
      <w:tr w:rsidR="00C62E23" w:rsidRPr="00AB7CB5" w:rsidTr="001B554D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Вешалка напольная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1 единица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1000 рублей</w:t>
            </w:r>
          </w:p>
        </w:tc>
      </w:tr>
      <w:tr w:rsidR="00C62E23" w:rsidRPr="00AB7CB5" w:rsidTr="001B554D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Конференц-зал</w:t>
            </w:r>
          </w:p>
        </w:tc>
      </w:tr>
      <w:tr w:rsidR="00C62E23" w:rsidRPr="00AB7CB5" w:rsidTr="001B554D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Стол для конференций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1 единица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15000 рублей</w:t>
            </w:r>
          </w:p>
        </w:tc>
      </w:tr>
      <w:tr w:rsidR="00C62E23" w:rsidRPr="00AB7CB5" w:rsidTr="001B554D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Стул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до 50 единиц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600 рублей</w:t>
            </w:r>
          </w:p>
        </w:tc>
      </w:tr>
      <w:tr w:rsidR="00C62E23" w:rsidRPr="00AB7CB5" w:rsidTr="001B554D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Шкаф комбинированный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2 единицы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15000 рублей</w:t>
            </w:r>
          </w:p>
        </w:tc>
      </w:tr>
      <w:tr w:rsidR="00C62E23" w:rsidRPr="00AB7CB5" w:rsidTr="001B554D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Тумба напольная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1 единица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4000 рублей</w:t>
            </w:r>
          </w:p>
        </w:tc>
      </w:tr>
      <w:tr w:rsidR="00C62E23" w:rsidRPr="00AB7CB5" w:rsidTr="001B554D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Шкаф для одежды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1 единица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3500 рублей</w:t>
            </w:r>
          </w:p>
        </w:tc>
      </w:tr>
      <w:tr w:rsidR="00C62E23" w:rsidRPr="00AB7CB5" w:rsidTr="001B554D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Вешалка напольная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2 единицы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1000 рублей</w:t>
            </w:r>
          </w:p>
        </w:tc>
      </w:tr>
      <w:tr w:rsidR="00C62E23" w:rsidRPr="00AB7CB5" w:rsidTr="001B554D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Тумба под компьютер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1 единица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4000 рублей</w:t>
            </w:r>
          </w:p>
        </w:tc>
      </w:tr>
      <w:tr w:rsidR="00C62E23" w:rsidRPr="00AB7CB5" w:rsidTr="001B554D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Трибуна для выступлений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1 единица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2000 рублей</w:t>
            </w:r>
          </w:p>
        </w:tc>
      </w:tr>
    </w:tbl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Par592"/>
      <w:bookmarkEnd w:id="38"/>
      <w:r w:rsidRPr="00AB7CB5">
        <w:rPr>
          <w:rFonts w:ascii="Times New Roman" w:hAnsi="Times New Roman" w:cs="Times New Roman"/>
          <w:sz w:val="28"/>
          <w:szCs w:val="28"/>
        </w:rPr>
        <w:t>*Потребность обеспечения Администрации мебелью определяется исходя из прекращения использования имеющейся мебели вследствие ее физического износа, но не более норматива, указанного в графе 2 настоящего приложения.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554D" w:rsidRDefault="001B554D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554D" w:rsidRDefault="001B554D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554D" w:rsidRPr="00AB7CB5" w:rsidRDefault="001B554D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autoSpaceDE w:val="0"/>
        <w:autoSpaceDN w:val="0"/>
        <w:adjustRightInd w:val="0"/>
        <w:spacing w:after="0" w:line="20" w:lineRule="atLeast"/>
        <w:ind w:left="482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B7CB5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7</w:t>
      </w:r>
    </w:p>
    <w:p w:rsidR="00C62E23" w:rsidRPr="00AB7CB5" w:rsidRDefault="00C62E23" w:rsidP="00C62E23">
      <w:pPr>
        <w:autoSpaceDE w:val="0"/>
        <w:autoSpaceDN w:val="0"/>
        <w:adjustRightInd w:val="0"/>
        <w:spacing w:after="0" w:line="20" w:lineRule="atLeast"/>
        <w:ind w:left="482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B7CB5">
        <w:rPr>
          <w:rFonts w:ascii="Times New Roman" w:hAnsi="Times New Roman" w:cs="Times New Roman"/>
          <w:bCs/>
          <w:sz w:val="28"/>
          <w:szCs w:val="28"/>
        </w:rPr>
        <w:t>к Нормативным затратам</w:t>
      </w:r>
    </w:p>
    <w:p w:rsidR="00C62E23" w:rsidRPr="00AB7CB5" w:rsidRDefault="00C62E23" w:rsidP="00C62E23">
      <w:pPr>
        <w:autoSpaceDE w:val="0"/>
        <w:autoSpaceDN w:val="0"/>
        <w:adjustRightInd w:val="0"/>
        <w:spacing w:after="0" w:line="20" w:lineRule="atLeast"/>
        <w:ind w:left="482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B7CB5">
        <w:rPr>
          <w:rFonts w:ascii="Times New Roman" w:hAnsi="Times New Roman" w:cs="Times New Roman"/>
          <w:bCs/>
          <w:sz w:val="28"/>
          <w:szCs w:val="28"/>
        </w:rPr>
        <w:t>на обеспечение функций Администрации Новоржевского муниципального округа Псковской области</w:t>
      </w:r>
    </w:p>
    <w:p w:rsidR="00C62E23" w:rsidRPr="00AB7CB5" w:rsidRDefault="00C62E23" w:rsidP="00C62E23">
      <w:pPr>
        <w:autoSpaceDE w:val="0"/>
        <w:autoSpaceDN w:val="0"/>
        <w:adjustRightInd w:val="0"/>
        <w:spacing w:after="0" w:line="20" w:lineRule="atLeast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9" w:name="Par603"/>
      <w:bookmarkEnd w:id="39"/>
      <w:r w:rsidRPr="00AB7CB5">
        <w:rPr>
          <w:rFonts w:ascii="Times New Roman" w:hAnsi="Times New Roman" w:cs="Times New Roman"/>
          <w:b/>
          <w:bCs/>
          <w:sz w:val="28"/>
          <w:szCs w:val="28"/>
        </w:rPr>
        <w:t>Нормативы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7CB5">
        <w:rPr>
          <w:rFonts w:ascii="Times New Roman" w:hAnsi="Times New Roman" w:cs="Times New Roman"/>
          <w:b/>
          <w:bCs/>
          <w:sz w:val="28"/>
          <w:szCs w:val="28"/>
        </w:rPr>
        <w:t>обеспечения функций Администрации Новоржевского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7CB5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Псковской области,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B7CB5">
        <w:rPr>
          <w:rFonts w:ascii="Times New Roman" w:hAnsi="Times New Roman" w:cs="Times New Roman"/>
          <w:b/>
          <w:bCs/>
          <w:sz w:val="28"/>
          <w:szCs w:val="28"/>
        </w:rPr>
        <w:t>применяемые</w:t>
      </w:r>
      <w:proofErr w:type="gramEnd"/>
      <w:r w:rsidRPr="00AB7CB5">
        <w:rPr>
          <w:rFonts w:ascii="Times New Roman" w:hAnsi="Times New Roman" w:cs="Times New Roman"/>
          <w:b/>
          <w:bCs/>
          <w:sz w:val="28"/>
          <w:szCs w:val="28"/>
        </w:rPr>
        <w:t xml:space="preserve"> при расчете нормативных затрат на приобретение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7CB5">
        <w:rPr>
          <w:rFonts w:ascii="Times New Roman" w:hAnsi="Times New Roman" w:cs="Times New Roman"/>
          <w:b/>
          <w:bCs/>
          <w:sz w:val="28"/>
          <w:szCs w:val="28"/>
        </w:rPr>
        <w:t>канцелярских принадлежностей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5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7"/>
        <w:gridCol w:w="1559"/>
        <w:gridCol w:w="2977"/>
        <w:gridCol w:w="1757"/>
        <w:gridCol w:w="1417"/>
      </w:tblGrid>
      <w:tr w:rsidR="00C62E23" w:rsidRPr="00AB7CB5" w:rsidTr="001B554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Количество единиц*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Периодичность получения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Предельная цена за 1 единицу</w:t>
            </w:r>
          </w:p>
        </w:tc>
      </w:tr>
      <w:tr w:rsidR="00C62E23" w:rsidRPr="00AB7CB5" w:rsidTr="001B554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Лоток для бумаг (горизонтальный/вертикальный)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5 единиц - на 1 муниципального служащего, замещающего должность муниципальной службы Администрации Новоржевского муниципального округа  Псковской области категории «руководители» или «специалисты»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1 раз в 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170 рублей</w:t>
            </w:r>
          </w:p>
        </w:tc>
      </w:tr>
      <w:tr w:rsidR="00C62E23" w:rsidRPr="00AB7CB5" w:rsidTr="001B554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Бумага офисная А3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пачка по 500 листов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 xml:space="preserve">2 единицы - на Администрацию Новоржевского муниципального округа Псковской области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700 рублей</w:t>
            </w:r>
          </w:p>
        </w:tc>
      </w:tr>
      <w:tr w:rsidR="00C62E23" w:rsidRPr="00AB7CB5" w:rsidTr="001B554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Бумага офисная А</w:t>
            </w:r>
            <w:proofErr w:type="gramStart"/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пачка по 500 листов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 xml:space="preserve">3 единицы - на 1 муниципального служащего, замещающего должность муниципальной  </w:t>
            </w:r>
            <w:r w:rsidRPr="00AB7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службы Администрации </w:t>
            </w:r>
            <w:proofErr w:type="spellStart"/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Новоржевсакого</w:t>
            </w:r>
            <w:proofErr w:type="spellEnd"/>
            <w:r w:rsidRPr="00AB7CB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Псковской области категории «руководители» или «специалисты»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раз в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500 рублей</w:t>
            </w:r>
          </w:p>
        </w:tc>
      </w:tr>
      <w:tr w:rsidR="00C62E23" w:rsidRPr="00AB7CB5" w:rsidTr="001B554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Бумага для факса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рулон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1 единица на 1 аппарат факсимильной связи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100 рублей</w:t>
            </w:r>
          </w:p>
        </w:tc>
      </w:tr>
      <w:tr w:rsidR="00C62E23" w:rsidRPr="00AB7CB5" w:rsidTr="001B554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Вкладыши с перфорацией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40 единиц - на 1 муниципального  служащего, замещающего должность муниципальной службы Администрации Новоржевского муниципального округа категории «руководители» или «специалисты»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3 рубля</w:t>
            </w:r>
          </w:p>
        </w:tc>
      </w:tr>
      <w:tr w:rsidR="00C62E23" w:rsidRPr="00AB7CB5" w:rsidTr="001B554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Тетрадь 96 листов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2 единицы - на 1 муниципального служащего, замещающего должность муниципальной службы Администрации Новоржевского муниципального округа Псковской области категории «руководители» или «специалисты»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150 рублей</w:t>
            </w:r>
          </w:p>
        </w:tc>
      </w:tr>
    </w:tbl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Par645"/>
      <w:bookmarkEnd w:id="40"/>
      <w:r w:rsidRPr="00AB7CB5">
        <w:rPr>
          <w:rFonts w:ascii="Times New Roman" w:hAnsi="Times New Roman" w:cs="Times New Roman"/>
          <w:sz w:val="28"/>
          <w:szCs w:val="28"/>
        </w:rPr>
        <w:t xml:space="preserve">*Потребность обеспечения Администрации  канцелярскими принадлежностями определяется исходя из периодичности их получения, но не более норматива, указанного в графе 3 настоящего </w:t>
      </w:r>
      <w:r>
        <w:rPr>
          <w:rFonts w:ascii="Times New Roman" w:hAnsi="Times New Roman" w:cs="Times New Roman"/>
          <w:sz w:val="28"/>
          <w:szCs w:val="28"/>
        </w:rPr>
        <w:t>приложения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autoSpaceDE w:val="0"/>
        <w:autoSpaceDN w:val="0"/>
        <w:adjustRightInd w:val="0"/>
        <w:spacing w:after="0" w:line="20" w:lineRule="atLeast"/>
        <w:ind w:left="482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B7CB5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8</w:t>
      </w:r>
    </w:p>
    <w:p w:rsidR="00C62E23" w:rsidRPr="00AB7CB5" w:rsidRDefault="00C62E23" w:rsidP="00C62E23">
      <w:pPr>
        <w:autoSpaceDE w:val="0"/>
        <w:autoSpaceDN w:val="0"/>
        <w:adjustRightInd w:val="0"/>
        <w:spacing w:after="0" w:line="20" w:lineRule="atLeast"/>
        <w:ind w:left="482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B7CB5">
        <w:rPr>
          <w:rFonts w:ascii="Times New Roman" w:hAnsi="Times New Roman" w:cs="Times New Roman"/>
          <w:bCs/>
          <w:sz w:val="28"/>
          <w:szCs w:val="28"/>
        </w:rPr>
        <w:t>к Нормативным затратам</w:t>
      </w:r>
    </w:p>
    <w:p w:rsidR="00C62E23" w:rsidRPr="00AB7CB5" w:rsidRDefault="00C62E23" w:rsidP="00C62E23">
      <w:pPr>
        <w:autoSpaceDE w:val="0"/>
        <w:autoSpaceDN w:val="0"/>
        <w:adjustRightInd w:val="0"/>
        <w:spacing w:after="0" w:line="20" w:lineRule="atLeast"/>
        <w:ind w:left="482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B7CB5">
        <w:rPr>
          <w:rFonts w:ascii="Times New Roman" w:hAnsi="Times New Roman" w:cs="Times New Roman"/>
          <w:bCs/>
          <w:sz w:val="28"/>
          <w:szCs w:val="28"/>
        </w:rPr>
        <w:t>на обеспечение функций Администрации Новоржевского муниципального округа Псковской области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CB5">
        <w:rPr>
          <w:rFonts w:ascii="Times New Roman" w:hAnsi="Times New Roman" w:cs="Times New Roman"/>
          <w:b/>
          <w:sz w:val="28"/>
          <w:szCs w:val="28"/>
        </w:rPr>
        <w:t>Нормативы</w:t>
      </w:r>
    </w:p>
    <w:p w:rsidR="00C62E23" w:rsidRPr="00AB7CB5" w:rsidRDefault="00C62E23" w:rsidP="00C62E23">
      <w:pPr>
        <w:spacing w:after="0" w:line="2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7CB5">
        <w:rPr>
          <w:rFonts w:ascii="Times New Roman" w:hAnsi="Times New Roman" w:cs="Times New Roman"/>
          <w:sz w:val="28"/>
          <w:szCs w:val="28"/>
        </w:rPr>
        <w:t>определения нормативных затрат на обеспечение функций Администрации Новоржевского муниципального округа  Псковской области</w:t>
      </w:r>
      <w:r w:rsidRPr="00AB7CB5">
        <w:rPr>
          <w:rFonts w:ascii="Times New Roman" w:eastAsia="Calibri" w:hAnsi="Times New Roman" w:cs="Times New Roman"/>
          <w:sz w:val="28"/>
          <w:szCs w:val="28"/>
          <w:lang w:eastAsia="en-US"/>
        </w:rPr>
        <w:t>, применяемые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7CB5">
        <w:rPr>
          <w:rFonts w:ascii="Times New Roman" w:eastAsia="Calibri" w:hAnsi="Times New Roman" w:cs="Times New Roman"/>
          <w:sz w:val="28"/>
          <w:szCs w:val="28"/>
          <w:lang w:eastAsia="en-US"/>
        </w:rPr>
        <w:t>на приобретение сре</w:t>
      </w:r>
      <w:proofErr w:type="gramStart"/>
      <w:r w:rsidRPr="00AB7CB5">
        <w:rPr>
          <w:rFonts w:ascii="Times New Roman" w:eastAsia="Calibri" w:hAnsi="Times New Roman" w:cs="Times New Roman"/>
          <w:sz w:val="28"/>
          <w:szCs w:val="28"/>
          <w:lang w:eastAsia="en-US"/>
        </w:rPr>
        <w:t>дств тр</w:t>
      </w:r>
      <w:proofErr w:type="gramEnd"/>
      <w:r w:rsidRPr="00AB7CB5">
        <w:rPr>
          <w:rFonts w:ascii="Times New Roman" w:eastAsia="Calibri" w:hAnsi="Times New Roman" w:cs="Times New Roman"/>
          <w:sz w:val="28"/>
          <w:szCs w:val="28"/>
          <w:lang w:eastAsia="en-US"/>
        </w:rPr>
        <w:t>анспортных средств</w:t>
      </w: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6"/>
        <w:gridCol w:w="2717"/>
        <w:gridCol w:w="3858"/>
      </w:tblGrid>
      <w:tr w:rsidR="00C62E23" w:rsidRPr="00AB7CB5" w:rsidTr="001B554D">
        <w:tc>
          <w:tcPr>
            <w:tcW w:w="3003" w:type="dxa"/>
            <w:shd w:val="clear" w:color="auto" w:fill="auto"/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Категории должностей государственной гражданской  службы области</w:t>
            </w:r>
          </w:p>
        </w:tc>
        <w:tc>
          <w:tcPr>
            <w:tcW w:w="2725" w:type="dxa"/>
            <w:shd w:val="clear" w:color="auto" w:fill="auto"/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Количество транспортных средств*</w:t>
            </w:r>
          </w:p>
        </w:tc>
        <w:tc>
          <w:tcPr>
            <w:tcW w:w="3878" w:type="dxa"/>
            <w:shd w:val="clear" w:color="auto" w:fill="auto"/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Предельная цена за 1 транспортное средство </w:t>
            </w:r>
          </w:p>
        </w:tc>
      </w:tr>
      <w:tr w:rsidR="00C62E23" w:rsidRPr="00AB7CB5" w:rsidTr="001B554D">
        <w:tc>
          <w:tcPr>
            <w:tcW w:w="3003" w:type="dxa"/>
            <w:shd w:val="clear" w:color="auto" w:fill="auto"/>
          </w:tcPr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Категория «руководители»</w:t>
            </w:r>
          </w:p>
        </w:tc>
        <w:tc>
          <w:tcPr>
            <w:tcW w:w="2725" w:type="dxa"/>
            <w:shd w:val="clear" w:color="auto" w:fill="auto"/>
          </w:tcPr>
          <w:p w:rsidR="00C62E23" w:rsidRPr="00AB7CB5" w:rsidRDefault="00C62E23" w:rsidP="001B554D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единицы  </w:t>
            </w:r>
          </w:p>
          <w:p w:rsidR="00C62E23" w:rsidRPr="00AB7CB5" w:rsidRDefault="00C62E23" w:rsidP="001B55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78" w:type="dxa"/>
            <w:shd w:val="clear" w:color="auto" w:fill="auto"/>
          </w:tcPr>
          <w:p w:rsidR="00C62E23" w:rsidRPr="00AB7CB5" w:rsidRDefault="00C62E23" w:rsidP="001B554D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B5">
              <w:rPr>
                <w:rFonts w:ascii="Times New Roman" w:hAnsi="Times New Roman" w:cs="Times New Roman"/>
                <w:sz w:val="28"/>
                <w:szCs w:val="28"/>
              </w:rPr>
              <w:t>Не более 2,5 млн. рублей и не более 200 лошадиных сил</w:t>
            </w:r>
          </w:p>
        </w:tc>
      </w:tr>
    </w:tbl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62E23" w:rsidRPr="00AB7CB5" w:rsidRDefault="00C62E23" w:rsidP="00C62E23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B5">
        <w:rPr>
          <w:rFonts w:ascii="Times New Roman" w:hAnsi="Times New Roman" w:cs="Times New Roman"/>
          <w:sz w:val="28"/>
          <w:szCs w:val="28"/>
        </w:rPr>
        <w:t xml:space="preserve">*Потребность обеспечения Администрации транспортными  средствами определяется исходя из прекращения использования имеющегося  транспортного средства вследствие его  морального или физического износа, но не более количества, указанного в графе 2 настоящего приложения. </w:t>
      </w:r>
    </w:p>
    <w:p w:rsidR="00C62E23" w:rsidRPr="00AB7CB5" w:rsidRDefault="00C62E23" w:rsidP="00C62E23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62E23" w:rsidRPr="00AB7CB5" w:rsidRDefault="00C62E23" w:rsidP="00C62E23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pStyle w:val="a8"/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C62E23" w:rsidRPr="00AB7CB5" w:rsidRDefault="00C62E23" w:rsidP="00C62E23">
      <w:pPr>
        <w:pStyle w:val="a8"/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C62E23" w:rsidRDefault="00C62E23" w:rsidP="003D5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2E23" w:rsidRPr="00BC1383" w:rsidRDefault="00C62E23" w:rsidP="003D5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62E23" w:rsidRPr="00BC1383" w:rsidSect="00601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1" o:spid="_x0000_i1031" type="#_x0000_t75" style="width:3in;height:3in;visibility:visible;mso-wrap-style:square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/>
      </w:rPr>
    </w:lvl>
  </w:abstractNum>
  <w:abstractNum w:abstractNumId="6">
    <w:nsid w:val="00000009"/>
    <w:multiLevelType w:val="multilevel"/>
    <w:tmpl w:val="00000009"/>
    <w:name w:val="WW8Num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color w:val="000000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55A6B30"/>
    <w:multiLevelType w:val="hybridMultilevel"/>
    <w:tmpl w:val="CAEC564E"/>
    <w:lvl w:ilvl="0" w:tplc="504E1F8C">
      <w:start w:val="4"/>
      <w:numFmt w:val="decimal"/>
      <w:lvlText w:val="%1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EC230DE">
      <w:start w:val="1"/>
      <w:numFmt w:val="lowerLetter"/>
      <w:lvlText w:val="%2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F0486B4">
      <w:start w:val="1"/>
      <w:numFmt w:val="lowerRoman"/>
      <w:lvlText w:val="%3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E2C0396">
      <w:start w:val="1"/>
      <w:numFmt w:val="decimal"/>
      <w:lvlText w:val="%4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5CC57EC">
      <w:start w:val="1"/>
      <w:numFmt w:val="lowerLetter"/>
      <w:lvlText w:val="%5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AE03EBC">
      <w:start w:val="1"/>
      <w:numFmt w:val="lowerRoman"/>
      <w:lvlText w:val="%6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1908ABA">
      <w:start w:val="1"/>
      <w:numFmt w:val="decimal"/>
      <w:lvlText w:val="%7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A2AAEAE">
      <w:start w:val="1"/>
      <w:numFmt w:val="lowerLetter"/>
      <w:lvlText w:val="%8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E4C7160">
      <w:start w:val="1"/>
      <w:numFmt w:val="lowerRoman"/>
      <w:lvlText w:val="%9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7C9693F"/>
    <w:multiLevelType w:val="hybridMultilevel"/>
    <w:tmpl w:val="9878BCD4"/>
    <w:lvl w:ilvl="0" w:tplc="959AD6E8">
      <w:start w:val="16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7CB188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A6CE2CC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612B0E8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04E2B04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5CC1318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890C90E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0D8CF66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BA4E7D4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8596CCB"/>
    <w:multiLevelType w:val="hybridMultilevel"/>
    <w:tmpl w:val="0BF641FE"/>
    <w:lvl w:ilvl="0" w:tplc="F88841D4">
      <w:start w:val="53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110D044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E74C8FC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200BD7E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AE2CC76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1824ACE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97269AC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C742D0A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0D8C0C2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0A9120DC"/>
    <w:multiLevelType w:val="hybridMultilevel"/>
    <w:tmpl w:val="A994147C"/>
    <w:lvl w:ilvl="0" w:tplc="46687A06">
      <w:start w:val="4"/>
      <w:numFmt w:val="upperRoman"/>
      <w:lvlText w:val="%1."/>
      <w:lvlJc w:val="left"/>
      <w:pPr>
        <w:ind w:left="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45E349A">
      <w:start w:val="65"/>
      <w:numFmt w:val="decimal"/>
      <w:lvlRestart w:val="0"/>
      <w:lvlText w:val="%2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310CB8A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1E0E828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040B43C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7A0B580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AE68344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97AC700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F0F814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0CDE61C7"/>
    <w:multiLevelType w:val="hybridMultilevel"/>
    <w:tmpl w:val="96EA24AC"/>
    <w:lvl w:ilvl="0" w:tplc="332C6ECA">
      <w:start w:val="42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24A0BAE">
      <w:start w:val="1"/>
      <w:numFmt w:val="lowerLetter"/>
      <w:lvlText w:val="%2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95C058E">
      <w:start w:val="1"/>
      <w:numFmt w:val="lowerRoman"/>
      <w:lvlText w:val="%3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C641C2C">
      <w:start w:val="1"/>
      <w:numFmt w:val="decimal"/>
      <w:lvlText w:val="%4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1AAB930">
      <w:start w:val="1"/>
      <w:numFmt w:val="lowerLetter"/>
      <w:lvlText w:val="%5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4C24BE4">
      <w:start w:val="1"/>
      <w:numFmt w:val="lowerRoman"/>
      <w:lvlText w:val="%6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5521D00">
      <w:start w:val="1"/>
      <w:numFmt w:val="decimal"/>
      <w:lvlText w:val="%7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36A4CA6">
      <w:start w:val="1"/>
      <w:numFmt w:val="lowerLetter"/>
      <w:lvlText w:val="%8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DC0EF72">
      <w:start w:val="1"/>
      <w:numFmt w:val="lowerRoman"/>
      <w:lvlText w:val="%9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0DC907AE"/>
    <w:multiLevelType w:val="hybridMultilevel"/>
    <w:tmpl w:val="8C24E548"/>
    <w:lvl w:ilvl="0" w:tplc="7BDADBB0">
      <w:start w:val="3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41A3F14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C2C00B2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B4C42A2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694C5BC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C8CF2FE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0D8F400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7360A98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9AAC8A8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4DE2C2C"/>
    <w:multiLevelType w:val="hybridMultilevel"/>
    <w:tmpl w:val="E2FEE72A"/>
    <w:lvl w:ilvl="0" w:tplc="7214C6CA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740359D"/>
    <w:multiLevelType w:val="hybridMultilevel"/>
    <w:tmpl w:val="94D4F69E"/>
    <w:lvl w:ilvl="0" w:tplc="92BCD140">
      <w:start w:val="8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523E44">
      <w:start w:val="1"/>
      <w:numFmt w:val="lowerLetter"/>
      <w:lvlText w:val="%2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8EA8F18">
      <w:start w:val="1"/>
      <w:numFmt w:val="lowerRoman"/>
      <w:lvlText w:val="%3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784D18E">
      <w:start w:val="1"/>
      <w:numFmt w:val="decimal"/>
      <w:lvlText w:val="%4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78C8A9E">
      <w:start w:val="1"/>
      <w:numFmt w:val="lowerLetter"/>
      <w:lvlText w:val="%5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6A6755E">
      <w:start w:val="1"/>
      <w:numFmt w:val="lowerRoman"/>
      <w:lvlText w:val="%6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6A82628">
      <w:start w:val="1"/>
      <w:numFmt w:val="decimal"/>
      <w:lvlText w:val="%7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1283072">
      <w:start w:val="1"/>
      <w:numFmt w:val="lowerLetter"/>
      <w:lvlText w:val="%8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58E2952">
      <w:start w:val="1"/>
      <w:numFmt w:val="lowerRoman"/>
      <w:lvlText w:val="%9"/>
      <w:lvlJc w:val="left"/>
      <w:pPr>
        <w:ind w:left="6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179D0A7D"/>
    <w:multiLevelType w:val="hybridMultilevel"/>
    <w:tmpl w:val="C870071E"/>
    <w:lvl w:ilvl="0" w:tplc="D1BEFF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6">
    <w:nsid w:val="19644BF5"/>
    <w:multiLevelType w:val="hybridMultilevel"/>
    <w:tmpl w:val="9500B3B4"/>
    <w:lvl w:ilvl="0" w:tplc="99A6FAC8">
      <w:start w:val="4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36C5638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436B5E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C7A68EC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E8EEA92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598E8A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4B0C0A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7286E8C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48E9788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1A8F157D"/>
    <w:multiLevelType w:val="hybridMultilevel"/>
    <w:tmpl w:val="2E04D3C6"/>
    <w:lvl w:ilvl="0" w:tplc="1C9CF79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ABC43A1"/>
    <w:multiLevelType w:val="hybridMultilevel"/>
    <w:tmpl w:val="88DCDCDE"/>
    <w:lvl w:ilvl="0" w:tplc="BBAA1218">
      <w:start w:val="19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9A2CD86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9D84FBA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A6A8E00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13C1E9C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E269CAE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6525B48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6F0810E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4E87B7E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1B345444"/>
    <w:multiLevelType w:val="hybridMultilevel"/>
    <w:tmpl w:val="F74A8EBE"/>
    <w:lvl w:ilvl="0" w:tplc="A8B24EE6">
      <w:start w:val="2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434C5BA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1AE9B66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D1E9606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D62D6B2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182C3C6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BBE497E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A609A26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D50DD62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01B5264"/>
    <w:multiLevelType w:val="hybridMultilevel"/>
    <w:tmpl w:val="25D82B98"/>
    <w:lvl w:ilvl="0" w:tplc="DC4872E0">
      <w:start w:val="1"/>
      <w:numFmt w:val="decimal"/>
      <w:lvlText w:val="%1)"/>
      <w:lvlJc w:val="left"/>
      <w:pPr>
        <w:ind w:left="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6C07ED8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79CFE98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C722BE0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58A1584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348C998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3A2B9B6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4A20156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966F1AC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72733F6"/>
    <w:multiLevelType w:val="hybridMultilevel"/>
    <w:tmpl w:val="D174EB5A"/>
    <w:lvl w:ilvl="0" w:tplc="9DD686D6">
      <w:start w:val="12"/>
      <w:numFmt w:val="decimal"/>
      <w:lvlText w:val="%1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70159E">
      <w:start w:val="1"/>
      <w:numFmt w:val="lowerLetter"/>
      <w:lvlText w:val="%2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37CDC7A">
      <w:start w:val="1"/>
      <w:numFmt w:val="lowerRoman"/>
      <w:lvlText w:val="%3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346E608">
      <w:start w:val="1"/>
      <w:numFmt w:val="decimal"/>
      <w:lvlText w:val="%4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B82E64A">
      <w:start w:val="1"/>
      <w:numFmt w:val="lowerLetter"/>
      <w:lvlText w:val="%5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5902F02">
      <w:start w:val="1"/>
      <w:numFmt w:val="lowerRoman"/>
      <w:lvlText w:val="%6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F34B570">
      <w:start w:val="1"/>
      <w:numFmt w:val="decimal"/>
      <w:lvlText w:val="%7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BC8C87E">
      <w:start w:val="1"/>
      <w:numFmt w:val="lowerLetter"/>
      <w:lvlText w:val="%8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67ECA28">
      <w:start w:val="1"/>
      <w:numFmt w:val="lowerRoman"/>
      <w:lvlText w:val="%9"/>
      <w:lvlJc w:val="left"/>
      <w:pPr>
        <w:ind w:left="6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2A2D478E"/>
    <w:multiLevelType w:val="hybridMultilevel"/>
    <w:tmpl w:val="9D5C8346"/>
    <w:lvl w:ilvl="0" w:tplc="901E5828">
      <w:start w:val="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0802774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07802B6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5F0FE40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788D240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D08F9C0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1DEF13C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FB4924A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F6AC68E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2E483AFE"/>
    <w:multiLevelType w:val="hybridMultilevel"/>
    <w:tmpl w:val="E4C8835C"/>
    <w:lvl w:ilvl="0" w:tplc="E8DE4B14">
      <w:start w:val="35"/>
      <w:numFmt w:val="decimal"/>
      <w:lvlText w:val="%1."/>
      <w:lvlJc w:val="left"/>
      <w:pPr>
        <w:ind w:left="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554C142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ABAD0E6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8922BE4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2B6B9D8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8F2E7A8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4AEF430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36C8FCA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37A2886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09F06F3"/>
    <w:multiLevelType w:val="hybridMultilevel"/>
    <w:tmpl w:val="056409C8"/>
    <w:lvl w:ilvl="0" w:tplc="7FCC5360">
      <w:start w:val="1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6EF1DE">
      <w:start w:val="1"/>
      <w:numFmt w:val="lowerLetter"/>
      <w:lvlText w:val="%2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3CCA8F6">
      <w:start w:val="1"/>
      <w:numFmt w:val="lowerRoman"/>
      <w:lvlText w:val="%3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CB60E88">
      <w:start w:val="1"/>
      <w:numFmt w:val="decimal"/>
      <w:lvlText w:val="%4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784A8B2">
      <w:start w:val="1"/>
      <w:numFmt w:val="lowerLetter"/>
      <w:lvlText w:val="%5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424F718">
      <w:start w:val="1"/>
      <w:numFmt w:val="lowerRoman"/>
      <w:lvlText w:val="%6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2D6EDBA">
      <w:start w:val="1"/>
      <w:numFmt w:val="decimal"/>
      <w:lvlText w:val="%7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32246A6">
      <w:start w:val="1"/>
      <w:numFmt w:val="lowerLetter"/>
      <w:lvlText w:val="%8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9707216">
      <w:start w:val="1"/>
      <w:numFmt w:val="lowerRoman"/>
      <w:lvlText w:val="%9"/>
      <w:lvlJc w:val="left"/>
      <w:pPr>
        <w:ind w:left="7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1DD244C"/>
    <w:multiLevelType w:val="hybridMultilevel"/>
    <w:tmpl w:val="3E72FAD2"/>
    <w:lvl w:ilvl="0" w:tplc="10D2B060">
      <w:start w:val="55"/>
      <w:numFmt w:val="decimal"/>
      <w:lvlText w:val="%1.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3869EA6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E7CFBEA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70A663E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B0E2390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2606362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1FACF2E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0E060EE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1BC854A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9A77A5E"/>
    <w:multiLevelType w:val="hybridMultilevel"/>
    <w:tmpl w:val="8CB45AC2"/>
    <w:lvl w:ilvl="0" w:tplc="5A0C0276">
      <w:start w:val="4"/>
      <w:numFmt w:val="decimal"/>
      <w:lvlText w:val="%1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78CF69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164A26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550E8C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246CDA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5E43AC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E32CDA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A3C95B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F74B9A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3DB871E5"/>
    <w:multiLevelType w:val="hybridMultilevel"/>
    <w:tmpl w:val="68447298"/>
    <w:lvl w:ilvl="0" w:tplc="95F8AF62">
      <w:start w:val="1"/>
      <w:numFmt w:val="decimal"/>
      <w:lvlText w:val="%1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498CF1C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1427100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7DC44D6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A9AF0A2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18CA4F4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58C6026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92CF4DC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A9C719C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3DC154A0"/>
    <w:multiLevelType w:val="hybridMultilevel"/>
    <w:tmpl w:val="89BA10E8"/>
    <w:lvl w:ilvl="0" w:tplc="160ACADA">
      <w:start w:val="46"/>
      <w:numFmt w:val="decimal"/>
      <w:lvlText w:val="%1.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0EE17A2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13EE2E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2D65286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BDC7C12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B6E6BC4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FA22A14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5E2E6A2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2322694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3F29410C"/>
    <w:multiLevelType w:val="hybridMultilevel"/>
    <w:tmpl w:val="33C80296"/>
    <w:lvl w:ilvl="0" w:tplc="9B6850B8">
      <w:start w:val="1"/>
      <w:numFmt w:val="decimal"/>
      <w:lvlText w:val="%1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FDEA06E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9CE0FBE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FB075EA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C703B8E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034076A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7DA95C2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AB8930C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5CE4006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E4B5FF6"/>
    <w:multiLevelType w:val="hybridMultilevel"/>
    <w:tmpl w:val="62AA8D92"/>
    <w:lvl w:ilvl="0" w:tplc="D9B4759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1B969B6"/>
    <w:multiLevelType w:val="hybridMultilevel"/>
    <w:tmpl w:val="60CA79D6"/>
    <w:lvl w:ilvl="0" w:tplc="06A8D4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68F6AA9"/>
    <w:multiLevelType w:val="hybridMultilevel"/>
    <w:tmpl w:val="61E64898"/>
    <w:lvl w:ilvl="0" w:tplc="432AFAC8">
      <w:start w:val="12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69E02CC">
      <w:start w:val="1"/>
      <w:numFmt w:val="lowerLetter"/>
      <w:lvlText w:val="%2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AC843B6">
      <w:start w:val="1"/>
      <w:numFmt w:val="lowerRoman"/>
      <w:lvlText w:val="%3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BBA9B36">
      <w:start w:val="1"/>
      <w:numFmt w:val="decimal"/>
      <w:lvlText w:val="%4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0409662">
      <w:start w:val="1"/>
      <w:numFmt w:val="lowerLetter"/>
      <w:lvlText w:val="%5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CFA8C3E">
      <w:start w:val="1"/>
      <w:numFmt w:val="lowerRoman"/>
      <w:lvlText w:val="%6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14CB8FC">
      <w:start w:val="1"/>
      <w:numFmt w:val="decimal"/>
      <w:lvlText w:val="%7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ED47A6A">
      <w:start w:val="1"/>
      <w:numFmt w:val="lowerLetter"/>
      <w:lvlText w:val="%8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BFE726C">
      <w:start w:val="1"/>
      <w:numFmt w:val="lowerRoman"/>
      <w:lvlText w:val="%9"/>
      <w:lvlJc w:val="left"/>
      <w:pPr>
        <w:ind w:left="6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E6C292D"/>
    <w:multiLevelType w:val="hybridMultilevel"/>
    <w:tmpl w:val="C360C69C"/>
    <w:lvl w:ilvl="0" w:tplc="DCC88018">
      <w:start w:val="25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1A287EA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4DA8FC6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B44EADE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418889E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D603794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E4205D6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2BC9960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72E9238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2F352EA"/>
    <w:multiLevelType w:val="hybridMultilevel"/>
    <w:tmpl w:val="41640EC0"/>
    <w:lvl w:ilvl="0" w:tplc="4784F634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DC2445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7821302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3A8F66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43E9568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0EAADCE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29E8638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C1A2AA0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6187C98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61B7758"/>
    <w:multiLevelType w:val="hybridMultilevel"/>
    <w:tmpl w:val="6B6C9CB2"/>
    <w:lvl w:ilvl="0" w:tplc="EAB6E0FA">
      <w:start w:val="12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21615E6">
      <w:start w:val="1"/>
      <w:numFmt w:val="lowerLetter"/>
      <w:lvlText w:val="%2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F2E7500">
      <w:start w:val="1"/>
      <w:numFmt w:val="lowerRoman"/>
      <w:lvlText w:val="%3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422860C">
      <w:start w:val="1"/>
      <w:numFmt w:val="decimal"/>
      <w:lvlText w:val="%4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5E2CD7A">
      <w:start w:val="1"/>
      <w:numFmt w:val="lowerLetter"/>
      <w:lvlText w:val="%5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60CC086">
      <w:start w:val="1"/>
      <w:numFmt w:val="lowerRoman"/>
      <w:lvlText w:val="%6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2B03434">
      <w:start w:val="1"/>
      <w:numFmt w:val="decimal"/>
      <w:lvlText w:val="%7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11810DA">
      <w:start w:val="1"/>
      <w:numFmt w:val="lowerLetter"/>
      <w:lvlText w:val="%8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9228062">
      <w:start w:val="1"/>
      <w:numFmt w:val="lowerRoman"/>
      <w:lvlText w:val="%9"/>
      <w:lvlJc w:val="left"/>
      <w:pPr>
        <w:ind w:left="6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EDA7E7E"/>
    <w:multiLevelType w:val="hybridMultilevel"/>
    <w:tmpl w:val="DEFADED4"/>
    <w:lvl w:ilvl="0" w:tplc="E8DE5296">
      <w:start w:val="2"/>
      <w:numFmt w:val="decimal"/>
      <w:lvlText w:val="%1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468C816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3141364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72038B8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498B4F4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9081E16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5E62EF8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47066F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31AECC6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00A71F7"/>
    <w:multiLevelType w:val="hybridMultilevel"/>
    <w:tmpl w:val="AA7A9292"/>
    <w:lvl w:ilvl="0" w:tplc="7586352C">
      <w:start w:val="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46A31E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AC85DE0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8727462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B080730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828CE54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28A7530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FE80F52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0CE8766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01110A5"/>
    <w:multiLevelType w:val="hybridMultilevel"/>
    <w:tmpl w:val="5AE45C08"/>
    <w:lvl w:ilvl="0" w:tplc="1B2A785C">
      <w:start w:val="4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62818C6">
      <w:start w:val="1"/>
      <w:numFmt w:val="lowerLetter"/>
      <w:lvlText w:val="%2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93649A0">
      <w:start w:val="1"/>
      <w:numFmt w:val="lowerRoman"/>
      <w:lvlText w:val="%3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A901E3E">
      <w:start w:val="1"/>
      <w:numFmt w:val="decimal"/>
      <w:lvlText w:val="%4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BD2224E">
      <w:start w:val="1"/>
      <w:numFmt w:val="lowerLetter"/>
      <w:lvlText w:val="%5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B90C9FC">
      <w:start w:val="1"/>
      <w:numFmt w:val="lowerRoman"/>
      <w:lvlText w:val="%6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5CCC448">
      <w:start w:val="1"/>
      <w:numFmt w:val="decimal"/>
      <w:lvlText w:val="%7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2F80518">
      <w:start w:val="1"/>
      <w:numFmt w:val="lowerLetter"/>
      <w:lvlText w:val="%8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40E5DD2">
      <w:start w:val="1"/>
      <w:numFmt w:val="lowerRoman"/>
      <w:lvlText w:val="%9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0483F07"/>
    <w:multiLevelType w:val="hybridMultilevel"/>
    <w:tmpl w:val="0C789E56"/>
    <w:lvl w:ilvl="0" w:tplc="EA00B258">
      <w:start w:val="4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A27FF8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E2A73DE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06CB8CA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A98DD0A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C4E6176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7346958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01E8BAA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F74382C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1EB0191"/>
    <w:multiLevelType w:val="hybridMultilevel"/>
    <w:tmpl w:val="93C6A0F2"/>
    <w:lvl w:ilvl="0" w:tplc="F6C0D262">
      <w:start w:val="37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980A9F0">
      <w:start w:val="1"/>
      <w:numFmt w:val="lowerLetter"/>
      <w:lvlText w:val="%2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64ED0AC">
      <w:start w:val="1"/>
      <w:numFmt w:val="lowerRoman"/>
      <w:lvlText w:val="%3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DB60382">
      <w:start w:val="1"/>
      <w:numFmt w:val="decimal"/>
      <w:lvlText w:val="%4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CC6853C">
      <w:start w:val="1"/>
      <w:numFmt w:val="lowerLetter"/>
      <w:lvlText w:val="%5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66E9262">
      <w:start w:val="1"/>
      <w:numFmt w:val="lowerRoman"/>
      <w:lvlText w:val="%6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4282B74">
      <w:start w:val="1"/>
      <w:numFmt w:val="decimal"/>
      <w:lvlText w:val="%7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56014BE">
      <w:start w:val="1"/>
      <w:numFmt w:val="lowerLetter"/>
      <w:lvlText w:val="%8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A7C3E90">
      <w:start w:val="1"/>
      <w:numFmt w:val="lowerRoman"/>
      <w:lvlText w:val="%9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92148E5"/>
    <w:multiLevelType w:val="hybridMultilevel"/>
    <w:tmpl w:val="778CB918"/>
    <w:lvl w:ilvl="0" w:tplc="67F0D096">
      <w:start w:val="1"/>
      <w:numFmt w:val="decimal"/>
      <w:lvlText w:val="%1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ABA9B3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E90C53E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F94DE78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98CE35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036E7E8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B08FC3E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62EFF5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BC6F59C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A097AE6"/>
    <w:multiLevelType w:val="hybridMultilevel"/>
    <w:tmpl w:val="31A2661E"/>
    <w:lvl w:ilvl="0" w:tplc="02609DB2">
      <w:start w:val="3"/>
      <w:numFmt w:val="decimal"/>
      <w:lvlText w:val="%1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E30F580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6D65E1A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222269A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B741294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29A0BD2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54052CA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344993E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E388698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AFB3EDC"/>
    <w:multiLevelType w:val="hybridMultilevel"/>
    <w:tmpl w:val="EF90269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C8559D"/>
    <w:multiLevelType w:val="hybridMultilevel"/>
    <w:tmpl w:val="5F000FC0"/>
    <w:lvl w:ilvl="0" w:tplc="AFD068B0">
      <w:start w:val="9"/>
      <w:numFmt w:val="decimal"/>
      <w:lvlText w:val="%1)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F60CFEE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A3C84B4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EC89DB4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034BC1E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A262962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BA4DC78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F5C3618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6809B3A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5"/>
  </w:num>
  <w:num w:numId="3">
    <w:abstractNumId w:val="0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3"/>
  </w:num>
  <w:num w:numId="6">
    <w:abstractNumId w:val="17"/>
  </w:num>
  <w:num w:numId="7">
    <w:abstractNumId w:val="30"/>
  </w:num>
  <w:num w:numId="8">
    <w:abstractNumId w:val="22"/>
  </w:num>
  <w:num w:numId="9">
    <w:abstractNumId w:val="41"/>
  </w:num>
  <w:num w:numId="10">
    <w:abstractNumId w:val="7"/>
  </w:num>
  <w:num w:numId="11">
    <w:abstractNumId w:val="38"/>
  </w:num>
  <w:num w:numId="12">
    <w:abstractNumId w:val="37"/>
  </w:num>
  <w:num w:numId="13">
    <w:abstractNumId w:val="39"/>
  </w:num>
  <w:num w:numId="14">
    <w:abstractNumId w:val="24"/>
  </w:num>
  <w:num w:numId="15">
    <w:abstractNumId w:val="21"/>
  </w:num>
  <w:num w:numId="16">
    <w:abstractNumId w:val="8"/>
  </w:num>
  <w:num w:numId="17">
    <w:abstractNumId w:val="14"/>
  </w:num>
  <w:num w:numId="18">
    <w:abstractNumId w:val="32"/>
  </w:num>
  <w:num w:numId="19">
    <w:abstractNumId w:val="16"/>
  </w:num>
  <w:num w:numId="20">
    <w:abstractNumId w:val="35"/>
  </w:num>
  <w:num w:numId="21">
    <w:abstractNumId w:val="34"/>
  </w:num>
  <w:num w:numId="22">
    <w:abstractNumId w:val="18"/>
  </w:num>
  <w:num w:numId="23">
    <w:abstractNumId w:val="19"/>
  </w:num>
  <w:num w:numId="24">
    <w:abstractNumId w:val="33"/>
  </w:num>
  <w:num w:numId="25">
    <w:abstractNumId w:val="12"/>
  </w:num>
  <w:num w:numId="26">
    <w:abstractNumId w:val="23"/>
  </w:num>
  <w:num w:numId="27">
    <w:abstractNumId w:val="40"/>
  </w:num>
  <w:num w:numId="28">
    <w:abstractNumId w:val="29"/>
  </w:num>
  <w:num w:numId="29">
    <w:abstractNumId w:val="26"/>
  </w:num>
  <w:num w:numId="30">
    <w:abstractNumId w:val="11"/>
  </w:num>
  <w:num w:numId="31">
    <w:abstractNumId w:val="27"/>
  </w:num>
  <w:num w:numId="32">
    <w:abstractNumId w:val="44"/>
  </w:num>
  <w:num w:numId="33">
    <w:abstractNumId w:val="28"/>
  </w:num>
  <w:num w:numId="34">
    <w:abstractNumId w:val="20"/>
  </w:num>
  <w:num w:numId="35">
    <w:abstractNumId w:val="9"/>
  </w:num>
  <w:num w:numId="36">
    <w:abstractNumId w:val="25"/>
  </w:num>
  <w:num w:numId="37">
    <w:abstractNumId w:val="36"/>
  </w:num>
  <w:num w:numId="38">
    <w:abstractNumId w:val="42"/>
  </w:num>
  <w:num w:numId="39">
    <w:abstractNumId w:val="10"/>
  </w:num>
  <w:num w:numId="4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2"/>
  </w:num>
  <w:num w:numId="43">
    <w:abstractNumId w:val="3"/>
  </w:num>
  <w:num w:numId="44">
    <w:abstractNumId w:val="4"/>
  </w:num>
  <w:num w:numId="45">
    <w:abstractNumId w:val="5"/>
  </w:num>
  <w:num w:numId="4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2D89"/>
    <w:rsid w:val="000A1367"/>
    <w:rsid w:val="001B554D"/>
    <w:rsid w:val="0039059F"/>
    <w:rsid w:val="003D5B86"/>
    <w:rsid w:val="004165D5"/>
    <w:rsid w:val="00432AC6"/>
    <w:rsid w:val="00465141"/>
    <w:rsid w:val="004C071B"/>
    <w:rsid w:val="004D3DF6"/>
    <w:rsid w:val="0052256A"/>
    <w:rsid w:val="00557CE2"/>
    <w:rsid w:val="0060149F"/>
    <w:rsid w:val="00601A4E"/>
    <w:rsid w:val="0061663A"/>
    <w:rsid w:val="00631471"/>
    <w:rsid w:val="00652D60"/>
    <w:rsid w:val="006B45A7"/>
    <w:rsid w:val="00736175"/>
    <w:rsid w:val="00764310"/>
    <w:rsid w:val="007D0393"/>
    <w:rsid w:val="008551A4"/>
    <w:rsid w:val="00861B72"/>
    <w:rsid w:val="00864618"/>
    <w:rsid w:val="008F19B8"/>
    <w:rsid w:val="00931030"/>
    <w:rsid w:val="00A13032"/>
    <w:rsid w:val="00B038AA"/>
    <w:rsid w:val="00B2086F"/>
    <w:rsid w:val="00B605D3"/>
    <w:rsid w:val="00B82DA7"/>
    <w:rsid w:val="00BA1056"/>
    <w:rsid w:val="00BC1383"/>
    <w:rsid w:val="00C52BCD"/>
    <w:rsid w:val="00C62E23"/>
    <w:rsid w:val="00C95333"/>
    <w:rsid w:val="00CA3E40"/>
    <w:rsid w:val="00CC7FEC"/>
    <w:rsid w:val="00D11D8E"/>
    <w:rsid w:val="00D21397"/>
    <w:rsid w:val="00D52D89"/>
    <w:rsid w:val="00D74F52"/>
    <w:rsid w:val="00ED645B"/>
    <w:rsid w:val="00F977D6"/>
    <w:rsid w:val="00FB6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49F"/>
  </w:style>
  <w:style w:type="paragraph" w:styleId="1">
    <w:name w:val="heading 1"/>
    <w:basedOn w:val="a"/>
    <w:next w:val="a"/>
    <w:link w:val="10"/>
    <w:qFormat/>
    <w:rsid w:val="00C62E23"/>
    <w:pPr>
      <w:keepNext/>
      <w:suppressAutoHyphens/>
      <w:spacing w:after="0" w:line="240" w:lineRule="auto"/>
      <w:ind w:left="1662" w:hanging="1095"/>
      <w:jc w:val="center"/>
      <w:outlineLvl w:val="0"/>
    </w:pPr>
    <w:rPr>
      <w:rFonts w:ascii="Times New Roman" w:eastAsia="Times New Roman" w:hAnsi="Times New Roman" w:cs="Times New Roman"/>
      <w:b/>
      <w:sz w:val="36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C62E23"/>
    <w:pPr>
      <w:keepNext/>
      <w:suppressAutoHyphens/>
      <w:spacing w:after="0" w:line="240" w:lineRule="auto"/>
      <w:ind w:left="1647" w:hanging="360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C62E23"/>
    <w:pPr>
      <w:keepNext/>
      <w:suppressAutoHyphens/>
      <w:spacing w:after="0" w:line="240" w:lineRule="auto"/>
      <w:ind w:left="2367" w:hanging="180"/>
      <w:jc w:val="both"/>
      <w:outlineLvl w:val="2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C62E23"/>
    <w:pPr>
      <w:keepNext/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C62E23"/>
    <w:pPr>
      <w:keepNext/>
      <w:suppressAutoHyphens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D8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3D5B8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3D5B8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normalbullet2gif">
    <w:name w:val="msonormalbullet2.gif"/>
    <w:basedOn w:val="a"/>
    <w:rsid w:val="003D5B8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 Paragraph"/>
    <w:basedOn w:val="a"/>
    <w:qFormat/>
    <w:rsid w:val="00CC7FEC"/>
    <w:pPr>
      <w:ind w:left="720"/>
      <w:contextualSpacing/>
    </w:pPr>
  </w:style>
  <w:style w:type="paragraph" w:customStyle="1" w:styleId="31">
    <w:name w:val="Основной текст 31"/>
    <w:basedOn w:val="a"/>
    <w:rsid w:val="00CC7FE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No Spacing"/>
    <w:uiPriority w:val="1"/>
    <w:qFormat/>
    <w:rsid w:val="0046514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C62E23"/>
    <w:rPr>
      <w:rFonts w:ascii="Times New Roman" w:eastAsia="Times New Roman" w:hAnsi="Times New Roman" w:cs="Times New Roman"/>
      <w:b/>
      <w:sz w:val="36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C62E23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C62E23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C62E2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C62E23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9">
    <w:name w:val="Table Grid"/>
    <w:basedOn w:val="a1"/>
    <w:uiPriority w:val="59"/>
    <w:rsid w:val="00C62E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C62E23"/>
  </w:style>
  <w:style w:type="character" w:customStyle="1" w:styleId="WW-Absatz-Standardschriftart">
    <w:name w:val="WW-Absatz-Standardschriftart"/>
    <w:rsid w:val="00C62E23"/>
  </w:style>
  <w:style w:type="character" w:customStyle="1" w:styleId="WW-Absatz-Standardschriftart1">
    <w:name w:val="WW-Absatz-Standardschriftart1"/>
    <w:rsid w:val="00C62E23"/>
  </w:style>
  <w:style w:type="character" w:customStyle="1" w:styleId="WW-Absatz-Standardschriftart11">
    <w:name w:val="WW-Absatz-Standardschriftart11"/>
    <w:rsid w:val="00C62E23"/>
  </w:style>
  <w:style w:type="character" w:customStyle="1" w:styleId="WW-Absatz-Standardschriftart111">
    <w:name w:val="WW-Absatz-Standardschriftart111"/>
    <w:rsid w:val="00C62E23"/>
  </w:style>
  <w:style w:type="character" w:customStyle="1" w:styleId="WW-Absatz-Standardschriftart1111">
    <w:name w:val="WW-Absatz-Standardschriftart1111"/>
    <w:rsid w:val="00C62E23"/>
  </w:style>
  <w:style w:type="character" w:customStyle="1" w:styleId="WW-Absatz-Standardschriftart11111">
    <w:name w:val="WW-Absatz-Standardschriftart11111"/>
    <w:rsid w:val="00C62E23"/>
  </w:style>
  <w:style w:type="character" w:customStyle="1" w:styleId="WW-Absatz-Standardschriftart111111">
    <w:name w:val="WW-Absatz-Standardschriftart111111"/>
    <w:rsid w:val="00C62E23"/>
  </w:style>
  <w:style w:type="character" w:customStyle="1" w:styleId="WW-Absatz-Standardschriftart1111111">
    <w:name w:val="WW-Absatz-Standardschriftart1111111"/>
    <w:rsid w:val="00C62E23"/>
  </w:style>
  <w:style w:type="character" w:customStyle="1" w:styleId="WW-Absatz-Standardschriftart11111111">
    <w:name w:val="WW-Absatz-Standardschriftart11111111"/>
    <w:rsid w:val="00C62E23"/>
  </w:style>
  <w:style w:type="character" w:customStyle="1" w:styleId="WW-Absatz-Standardschriftart111111111">
    <w:name w:val="WW-Absatz-Standardschriftart111111111"/>
    <w:rsid w:val="00C62E23"/>
  </w:style>
  <w:style w:type="character" w:customStyle="1" w:styleId="WW-Absatz-Standardschriftart1111111111">
    <w:name w:val="WW-Absatz-Standardschriftart1111111111"/>
    <w:rsid w:val="00C62E23"/>
  </w:style>
  <w:style w:type="character" w:customStyle="1" w:styleId="WW-Absatz-Standardschriftart11111111111">
    <w:name w:val="WW-Absatz-Standardschriftart11111111111"/>
    <w:rsid w:val="00C62E23"/>
  </w:style>
  <w:style w:type="character" w:customStyle="1" w:styleId="WW-Absatz-Standardschriftart111111111111">
    <w:name w:val="WW-Absatz-Standardschriftart111111111111"/>
    <w:rsid w:val="00C62E23"/>
  </w:style>
  <w:style w:type="character" w:customStyle="1" w:styleId="WW-Absatz-Standardschriftart1111111111111">
    <w:name w:val="WW-Absatz-Standardschriftart1111111111111"/>
    <w:rsid w:val="00C62E23"/>
  </w:style>
  <w:style w:type="character" w:customStyle="1" w:styleId="WW-Absatz-Standardschriftart11111111111111">
    <w:name w:val="WW-Absatz-Standardschriftart11111111111111"/>
    <w:rsid w:val="00C62E23"/>
  </w:style>
  <w:style w:type="character" w:customStyle="1" w:styleId="WW-Absatz-Standardschriftart111111111111111">
    <w:name w:val="WW-Absatz-Standardschriftart111111111111111"/>
    <w:rsid w:val="00C62E23"/>
  </w:style>
  <w:style w:type="character" w:customStyle="1" w:styleId="WW-Absatz-Standardschriftart1111111111111111">
    <w:name w:val="WW-Absatz-Standardschriftart1111111111111111"/>
    <w:rsid w:val="00C62E23"/>
  </w:style>
  <w:style w:type="character" w:customStyle="1" w:styleId="WW-Absatz-Standardschriftart11111111111111111">
    <w:name w:val="WW-Absatz-Standardschriftart11111111111111111"/>
    <w:rsid w:val="00C62E23"/>
  </w:style>
  <w:style w:type="character" w:customStyle="1" w:styleId="WW-Absatz-Standardschriftart111111111111111111">
    <w:name w:val="WW-Absatz-Standardschriftart111111111111111111"/>
    <w:rsid w:val="00C62E23"/>
  </w:style>
  <w:style w:type="character" w:customStyle="1" w:styleId="WW-Absatz-Standardschriftart1111111111111111111">
    <w:name w:val="WW-Absatz-Standardschriftart1111111111111111111"/>
    <w:rsid w:val="00C62E23"/>
  </w:style>
  <w:style w:type="character" w:customStyle="1" w:styleId="WW-Absatz-Standardschriftart11111111111111111111">
    <w:name w:val="WW-Absatz-Standardschriftart11111111111111111111"/>
    <w:rsid w:val="00C62E23"/>
  </w:style>
  <w:style w:type="character" w:customStyle="1" w:styleId="WW-Absatz-Standardschriftart111111111111111111111">
    <w:name w:val="WW-Absatz-Standardschriftart111111111111111111111"/>
    <w:rsid w:val="00C62E23"/>
  </w:style>
  <w:style w:type="character" w:customStyle="1" w:styleId="WW-Absatz-Standardschriftart1111111111111111111111">
    <w:name w:val="WW-Absatz-Standardschriftart1111111111111111111111"/>
    <w:rsid w:val="00C62E23"/>
  </w:style>
  <w:style w:type="character" w:customStyle="1" w:styleId="WW-Absatz-Standardschriftart11111111111111111111111">
    <w:name w:val="WW-Absatz-Standardschriftart11111111111111111111111"/>
    <w:rsid w:val="00C62E23"/>
  </w:style>
  <w:style w:type="character" w:customStyle="1" w:styleId="WW-Absatz-Standardschriftart111111111111111111111111">
    <w:name w:val="WW-Absatz-Standardschriftart111111111111111111111111"/>
    <w:rsid w:val="00C62E23"/>
  </w:style>
  <w:style w:type="character" w:customStyle="1" w:styleId="WW-Absatz-Standardschriftart1111111111111111111111111">
    <w:name w:val="WW-Absatz-Standardschriftart1111111111111111111111111"/>
    <w:rsid w:val="00C62E23"/>
  </w:style>
  <w:style w:type="character" w:customStyle="1" w:styleId="WW-Absatz-Standardschriftart11111111111111111111111111">
    <w:name w:val="WW-Absatz-Standardschriftart11111111111111111111111111"/>
    <w:rsid w:val="00C62E23"/>
  </w:style>
  <w:style w:type="character" w:customStyle="1" w:styleId="WW-Absatz-Standardschriftart111111111111111111111111111">
    <w:name w:val="WW-Absatz-Standardschriftart111111111111111111111111111"/>
    <w:rsid w:val="00C62E23"/>
  </w:style>
  <w:style w:type="character" w:customStyle="1" w:styleId="WW-Absatz-Standardschriftart1111111111111111111111111111">
    <w:name w:val="WW-Absatz-Standardschriftart1111111111111111111111111111"/>
    <w:rsid w:val="00C62E23"/>
  </w:style>
  <w:style w:type="character" w:customStyle="1" w:styleId="WW-Absatz-Standardschriftart11111111111111111111111111111">
    <w:name w:val="WW-Absatz-Standardschriftart11111111111111111111111111111"/>
    <w:rsid w:val="00C62E23"/>
  </w:style>
  <w:style w:type="character" w:customStyle="1" w:styleId="WW-Absatz-Standardschriftart111111111111111111111111111111">
    <w:name w:val="WW-Absatz-Standardschriftart111111111111111111111111111111"/>
    <w:rsid w:val="00C62E23"/>
  </w:style>
  <w:style w:type="character" w:customStyle="1" w:styleId="WW-Absatz-Standardschriftart1111111111111111111111111111111">
    <w:name w:val="WW-Absatz-Standardschriftart1111111111111111111111111111111"/>
    <w:rsid w:val="00C62E23"/>
  </w:style>
  <w:style w:type="character" w:customStyle="1" w:styleId="WW-Absatz-Standardschriftart11111111111111111111111111111111">
    <w:name w:val="WW-Absatz-Standardschriftart11111111111111111111111111111111"/>
    <w:rsid w:val="00C62E23"/>
  </w:style>
  <w:style w:type="character" w:customStyle="1" w:styleId="WW-Absatz-Standardschriftart111111111111111111111111111111111">
    <w:name w:val="WW-Absatz-Standardschriftart111111111111111111111111111111111"/>
    <w:rsid w:val="00C62E23"/>
  </w:style>
  <w:style w:type="character" w:customStyle="1" w:styleId="WW-Absatz-Standardschriftart1111111111111111111111111111111111">
    <w:name w:val="WW-Absatz-Standardschriftart1111111111111111111111111111111111"/>
    <w:rsid w:val="00C62E23"/>
  </w:style>
  <w:style w:type="character" w:customStyle="1" w:styleId="WW-Absatz-Standardschriftart11111111111111111111111111111111111">
    <w:name w:val="WW-Absatz-Standardschriftart11111111111111111111111111111111111"/>
    <w:rsid w:val="00C62E23"/>
  </w:style>
  <w:style w:type="character" w:customStyle="1" w:styleId="WW-Absatz-Standardschriftart111111111111111111111111111111111111">
    <w:name w:val="WW-Absatz-Standardschriftart111111111111111111111111111111111111"/>
    <w:rsid w:val="00C62E23"/>
  </w:style>
  <w:style w:type="character" w:customStyle="1" w:styleId="WW8Num2z0">
    <w:name w:val="WW8Num2z0"/>
    <w:rsid w:val="00C62E23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rsid w:val="00C62E23"/>
  </w:style>
  <w:style w:type="character" w:customStyle="1" w:styleId="WW-Absatz-Standardschriftart11111111111111111111111111111111111111">
    <w:name w:val="WW-Absatz-Standardschriftart11111111111111111111111111111111111111"/>
    <w:rsid w:val="00C62E23"/>
  </w:style>
  <w:style w:type="character" w:customStyle="1" w:styleId="WW-Absatz-Standardschriftart111111111111111111111111111111111111111">
    <w:name w:val="WW-Absatz-Standardschriftart111111111111111111111111111111111111111"/>
    <w:rsid w:val="00C62E23"/>
  </w:style>
  <w:style w:type="character" w:customStyle="1" w:styleId="WW-Absatz-Standardschriftart1111111111111111111111111111111111111111">
    <w:name w:val="WW-Absatz-Standardschriftart1111111111111111111111111111111111111111"/>
    <w:rsid w:val="00C62E23"/>
  </w:style>
  <w:style w:type="character" w:customStyle="1" w:styleId="WW-Absatz-Standardschriftart11111111111111111111111111111111111111111">
    <w:name w:val="WW-Absatz-Standardschriftart11111111111111111111111111111111111111111"/>
    <w:rsid w:val="00C62E23"/>
  </w:style>
  <w:style w:type="character" w:customStyle="1" w:styleId="WW-Absatz-Standardschriftart111111111111111111111111111111111111111111">
    <w:name w:val="WW-Absatz-Standardschriftart111111111111111111111111111111111111111111"/>
    <w:rsid w:val="00C62E23"/>
  </w:style>
  <w:style w:type="character" w:customStyle="1" w:styleId="11">
    <w:name w:val="Основной шрифт абзаца1"/>
    <w:rsid w:val="00C62E23"/>
  </w:style>
  <w:style w:type="character" w:customStyle="1" w:styleId="aa">
    <w:name w:val="Маркеры списка"/>
    <w:rsid w:val="00C62E23"/>
    <w:rPr>
      <w:rFonts w:ascii="StarSymbol" w:eastAsia="StarSymbol" w:hAnsi="StarSymbol" w:cs="StarSymbol"/>
      <w:sz w:val="18"/>
      <w:szCs w:val="18"/>
    </w:rPr>
  </w:style>
  <w:style w:type="paragraph" w:styleId="ab">
    <w:name w:val="Title"/>
    <w:aliases w:val="Заголовок"/>
    <w:basedOn w:val="a"/>
    <w:next w:val="a5"/>
    <w:link w:val="ac"/>
    <w:qFormat/>
    <w:rsid w:val="00C62E23"/>
    <w:pPr>
      <w:keepNext/>
      <w:suppressAutoHyphens/>
      <w:spacing w:before="240" w:after="120" w:line="240" w:lineRule="auto"/>
    </w:pPr>
    <w:rPr>
      <w:rFonts w:ascii="Arial" w:eastAsia="DejaVu Sans" w:hAnsi="Arial" w:cs="DejaVu Sans"/>
      <w:sz w:val="28"/>
      <w:szCs w:val="28"/>
      <w:lang w:eastAsia="ar-SA"/>
    </w:rPr>
  </w:style>
  <w:style w:type="character" w:customStyle="1" w:styleId="ac">
    <w:name w:val="Название Знак"/>
    <w:aliases w:val="Заголовок Знак"/>
    <w:basedOn w:val="a0"/>
    <w:link w:val="ab"/>
    <w:rsid w:val="00C62E23"/>
    <w:rPr>
      <w:rFonts w:ascii="Arial" w:eastAsia="DejaVu Sans" w:hAnsi="Arial" w:cs="DejaVu Sans"/>
      <w:sz w:val="28"/>
      <w:szCs w:val="28"/>
      <w:lang w:eastAsia="ar-SA"/>
    </w:rPr>
  </w:style>
  <w:style w:type="paragraph" w:styleId="ad">
    <w:name w:val="List"/>
    <w:basedOn w:val="a5"/>
    <w:semiHidden/>
    <w:rsid w:val="00C62E23"/>
    <w:pPr>
      <w:spacing w:after="0"/>
      <w:jc w:val="both"/>
    </w:pPr>
    <w:rPr>
      <w:sz w:val="28"/>
      <w:lang w:eastAsia="ar-SA"/>
    </w:rPr>
  </w:style>
  <w:style w:type="paragraph" w:customStyle="1" w:styleId="12">
    <w:name w:val="Название1"/>
    <w:basedOn w:val="a"/>
    <w:rsid w:val="00C62E2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C62E2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">
    <w:name w:val="Название объекта1"/>
    <w:basedOn w:val="a"/>
    <w:next w:val="a"/>
    <w:rsid w:val="00C62E2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  <w:lang w:eastAsia="ar-SA"/>
    </w:rPr>
  </w:style>
  <w:style w:type="paragraph" w:customStyle="1" w:styleId="21">
    <w:name w:val="Основной текст 21"/>
    <w:basedOn w:val="a"/>
    <w:rsid w:val="00C62E2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e">
    <w:name w:val="header"/>
    <w:basedOn w:val="a"/>
    <w:link w:val="af"/>
    <w:rsid w:val="00C62E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C62E23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page number"/>
    <w:rsid w:val="00C62E23"/>
    <w:rPr>
      <w:rFonts w:cs="Times New Roman"/>
    </w:rPr>
  </w:style>
  <w:style w:type="character" w:customStyle="1" w:styleId="gb2ua-ddhob">
    <w:name w:val="gb2ua-ddhob"/>
    <w:basedOn w:val="a0"/>
    <w:rsid w:val="00C62E23"/>
  </w:style>
  <w:style w:type="character" w:styleId="af1">
    <w:name w:val="Hyperlink"/>
    <w:unhideWhenUsed/>
    <w:rsid w:val="00C62E23"/>
    <w:rPr>
      <w:color w:val="0000FF"/>
      <w:u w:val="single"/>
    </w:rPr>
  </w:style>
  <w:style w:type="character" w:customStyle="1" w:styleId="object">
    <w:name w:val="object"/>
    <w:basedOn w:val="a0"/>
    <w:rsid w:val="00C62E23"/>
  </w:style>
  <w:style w:type="paragraph" w:styleId="af2">
    <w:name w:val="footer"/>
    <w:basedOn w:val="a"/>
    <w:link w:val="af3"/>
    <w:unhideWhenUsed/>
    <w:rsid w:val="00C62E2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Нижний колонтитул Знак"/>
    <w:basedOn w:val="a0"/>
    <w:link w:val="af2"/>
    <w:rsid w:val="00C62E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C62E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15">
    <w:name w:val="Обычный1"/>
    <w:rsid w:val="00C62E23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C62E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TableGrid">
    <w:name w:val="TableGrid"/>
    <w:rsid w:val="00C62E23"/>
    <w:pPr>
      <w:spacing w:after="0" w:line="240" w:lineRule="auto"/>
    </w:pPr>
    <w:rPr>
      <w:rFonts w:ascii="Calibri" w:eastAsia="Times New Roman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footnote text"/>
    <w:basedOn w:val="a"/>
    <w:link w:val="16"/>
    <w:semiHidden/>
    <w:unhideWhenUsed/>
    <w:rsid w:val="00C62E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5">
    <w:name w:val="Текст сноски Знак"/>
    <w:basedOn w:val="a0"/>
    <w:link w:val="af4"/>
    <w:semiHidden/>
    <w:rsid w:val="00C62E23"/>
    <w:rPr>
      <w:sz w:val="20"/>
      <w:szCs w:val="20"/>
    </w:rPr>
  </w:style>
  <w:style w:type="character" w:customStyle="1" w:styleId="16">
    <w:name w:val="Текст сноски Знак1"/>
    <w:basedOn w:val="a0"/>
    <w:link w:val="af4"/>
    <w:semiHidden/>
    <w:locked/>
    <w:rsid w:val="00C62E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Subtitle"/>
    <w:basedOn w:val="a"/>
    <w:next w:val="a"/>
    <w:link w:val="af7"/>
    <w:qFormat/>
    <w:rsid w:val="00C62E23"/>
    <w:pPr>
      <w:numPr>
        <w:ilvl w:val="1"/>
      </w:numPr>
      <w:suppressAutoHyphens/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f7">
    <w:name w:val="Подзаголовок Знак"/>
    <w:basedOn w:val="a0"/>
    <w:link w:val="af6"/>
    <w:rsid w:val="00C62E2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f8">
    <w:name w:val="Основной текст с отступом Знак"/>
    <w:basedOn w:val="a0"/>
    <w:link w:val="af9"/>
    <w:semiHidden/>
    <w:rsid w:val="00C62E23"/>
    <w:rPr>
      <w:sz w:val="24"/>
      <w:lang w:eastAsia="ar-SA"/>
    </w:rPr>
  </w:style>
  <w:style w:type="paragraph" w:styleId="af9">
    <w:name w:val="Body Text Indent"/>
    <w:basedOn w:val="a"/>
    <w:link w:val="af8"/>
    <w:semiHidden/>
    <w:unhideWhenUsed/>
    <w:rsid w:val="00C62E23"/>
    <w:pPr>
      <w:suppressAutoHyphens/>
      <w:spacing w:after="0" w:line="240" w:lineRule="auto"/>
      <w:ind w:left="120"/>
      <w:jc w:val="both"/>
    </w:pPr>
    <w:rPr>
      <w:sz w:val="24"/>
      <w:lang w:eastAsia="ar-SA"/>
    </w:rPr>
  </w:style>
  <w:style w:type="character" w:customStyle="1" w:styleId="17">
    <w:name w:val="Основной текст с отступом Знак1"/>
    <w:basedOn w:val="a0"/>
    <w:link w:val="af9"/>
    <w:uiPriority w:val="99"/>
    <w:semiHidden/>
    <w:rsid w:val="00C62E23"/>
  </w:style>
  <w:style w:type="paragraph" w:customStyle="1" w:styleId="210">
    <w:name w:val="Основной текст с отступом 21"/>
    <w:basedOn w:val="a"/>
    <w:rsid w:val="00C62E23"/>
    <w:pPr>
      <w:suppressAutoHyphens/>
      <w:spacing w:after="0" w:line="240" w:lineRule="auto"/>
      <w:ind w:left="120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32">
    <w:name w:val="Основной текст 32"/>
    <w:basedOn w:val="a"/>
    <w:rsid w:val="00C62E2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customStyle="1" w:styleId="afa">
    <w:name w:val="Знак"/>
    <w:basedOn w:val="a"/>
    <w:rsid w:val="00C62E23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ConsPlusTitle">
    <w:name w:val="ConsPlusTitle"/>
    <w:basedOn w:val="a"/>
    <w:next w:val="a"/>
    <w:uiPriority w:val="99"/>
    <w:rsid w:val="00C62E2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110">
    <w:name w:val="Заголовок 11"/>
    <w:basedOn w:val="a"/>
    <w:next w:val="a"/>
    <w:rsid w:val="00C62E23"/>
    <w:pPr>
      <w:widowControl w:val="0"/>
      <w:suppressAutoHyphens/>
      <w:autoSpaceDE w:val="0"/>
      <w:spacing w:before="108" w:after="108" w:line="240" w:lineRule="auto"/>
      <w:ind w:left="786"/>
      <w:jc w:val="center"/>
      <w:outlineLvl w:val="0"/>
    </w:pPr>
    <w:rPr>
      <w:rFonts w:ascii="Arial" w:eastAsia="Times New Roman" w:hAnsi="Arial" w:cs="Arial"/>
      <w:b/>
      <w:bCs/>
      <w:color w:val="26282F"/>
      <w:kern w:val="2"/>
      <w:sz w:val="24"/>
      <w:szCs w:val="24"/>
      <w:lang w:eastAsia="ar-SA"/>
    </w:rPr>
  </w:style>
  <w:style w:type="paragraph" w:customStyle="1" w:styleId="51">
    <w:name w:val="Заголовок 51"/>
    <w:basedOn w:val="a"/>
    <w:next w:val="a"/>
    <w:rsid w:val="00C62E23"/>
    <w:pPr>
      <w:widowControl w:val="0"/>
      <w:suppressAutoHyphens/>
      <w:autoSpaceDE w:val="0"/>
      <w:spacing w:before="240" w:after="60" w:line="240" w:lineRule="auto"/>
      <w:ind w:left="2531" w:hanging="360"/>
      <w:jc w:val="both"/>
      <w:outlineLvl w:val="4"/>
    </w:pPr>
    <w:rPr>
      <w:rFonts w:ascii="Calibri" w:eastAsia="Times New Roman" w:hAnsi="Calibri" w:cs="Calibri"/>
      <w:b/>
      <w:bCs/>
      <w:i/>
      <w:iCs/>
      <w:kern w:val="2"/>
      <w:sz w:val="26"/>
      <w:szCs w:val="26"/>
      <w:lang w:eastAsia="ar-SA"/>
    </w:rPr>
  </w:style>
  <w:style w:type="paragraph" w:customStyle="1" w:styleId="afb">
    <w:name w:val="Таблицы (моноширинный)"/>
    <w:basedOn w:val="a"/>
    <w:next w:val="a"/>
    <w:rsid w:val="00C62E23"/>
    <w:pPr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16"/>
      <w:szCs w:val="16"/>
      <w:lang w:eastAsia="ar-SA"/>
    </w:rPr>
  </w:style>
  <w:style w:type="paragraph" w:customStyle="1" w:styleId="18">
    <w:name w:val="Обычный (веб)1"/>
    <w:basedOn w:val="a"/>
    <w:rsid w:val="00C62E23"/>
    <w:pPr>
      <w:suppressAutoHyphens/>
      <w:spacing w:before="28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9">
    <w:name w:val="Схема документа1"/>
    <w:basedOn w:val="a"/>
    <w:rsid w:val="00C62E23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blocktext">
    <w:name w:val="blocktext"/>
    <w:basedOn w:val="a"/>
    <w:rsid w:val="00C62E23"/>
    <w:pPr>
      <w:shd w:val="clear" w:color="auto" w:fill="FFFFFF"/>
      <w:suppressAutoHyphens/>
      <w:spacing w:after="0" w:line="240" w:lineRule="auto"/>
      <w:ind w:left="1075" w:right="922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bodytextindent2">
    <w:name w:val="bodytextindent2"/>
    <w:basedOn w:val="a"/>
    <w:rsid w:val="00C62E23"/>
    <w:pPr>
      <w:shd w:val="clear" w:color="auto" w:fill="FFFFFF"/>
      <w:tabs>
        <w:tab w:val="left" w:pos="1159"/>
      </w:tabs>
      <w:suppressAutoHyphens/>
      <w:spacing w:after="0" w:line="353" w:lineRule="atLeast"/>
      <w:ind w:left="727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plusnonformat0">
    <w:name w:val="consplusnonformat"/>
    <w:rsid w:val="00C62E23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2">
    <w:name w:val="Маркеры 2 уровень"/>
    <w:rsid w:val="00C62E23"/>
    <w:pPr>
      <w:tabs>
        <w:tab w:val="left" w:pos="680"/>
      </w:tabs>
      <w:suppressAutoHyphens/>
      <w:autoSpaceDE w:val="0"/>
      <w:spacing w:after="0" w:line="240" w:lineRule="auto"/>
      <w:ind w:left="680" w:hanging="170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220">
    <w:name w:val="Основной текст с отступом 22"/>
    <w:basedOn w:val="a"/>
    <w:rsid w:val="00C62E23"/>
    <w:pPr>
      <w:widowControl w:val="0"/>
      <w:shd w:val="clear" w:color="auto" w:fill="FFFFFF"/>
      <w:tabs>
        <w:tab w:val="left" w:pos="1159"/>
      </w:tabs>
      <w:suppressAutoHyphens/>
      <w:spacing w:after="0" w:line="353" w:lineRule="exact"/>
      <w:ind w:left="72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a">
    <w:name w:val="заголовок 1"/>
    <w:basedOn w:val="a"/>
    <w:next w:val="a"/>
    <w:rsid w:val="00C62E23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ocumentNormal">
    <w:name w:val="DocumentNormal"/>
    <w:rsid w:val="00C62E2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BodyTextIndent21">
    <w:name w:val="Body Text Indent 21"/>
    <w:basedOn w:val="a"/>
    <w:rsid w:val="00C62E23"/>
    <w:pPr>
      <w:widowControl w:val="0"/>
      <w:shd w:val="clear" w:color="auto" w:fill="FFFFFF"/>
      <w:tabs>
        <w:tab w:val="left" w:pos="1159"/>
      </w:tabs>
      <w:suppressAutoHyphens/>
      <w:spacing w:after="0" w:line="353" w:lineRule="exact"/>
      <w:ind w:left="72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c">
    <w:name w:val="Содержимое таблицы"/>
    <w:basedOn w:val="a"/>
    <w:rsid w:val="00C62E2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d">
    <w:name w:val="Заголовок таблицы"/>
    <w:basedOn w:val="afc"/>
    <w:rsid w:val="00C62E23"/>
    <w:pPr>
      <w:jc w:val="center"/>
    </w:pPr>
    <w:rPr>
      <w:b/>
      <w:bCs/>
    </w:rPr>
  </w:style>
  <w:style w:type="paragraph" w:customStyle="1" w:styleId="afe">
    <w:name w:val="Îáû÷íûé"/>
    <w:rsid w:val="00C62E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Cell">
    <w:name w:val="ConsPlusCell"/>
    <w:uiPriority w:val="99"/>
    <w:rsid w:val="00C62E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WW8Num1z0">
    <w:name w:val="WW8Num1z0"/>
    <w:rsid w:val="00C62E23"/>
  </w:style>
  <w:style w:type="character" w:customStyle="1" w:styleId="WW8Num1z1">
    <w:name w:val="WW8Num1z1"/>
    <w:rsid w:val="00C62E23"/>
  </w:style>
  <w:style w:type="character" w:customStyle="1" w:styleId="WW8Num1z2">
    <w:name w:val="WW8Num1z2"/>
    <w:rsid w:val="00C62E23"/>
  </w:style>
  <w:style w:type="character" w:customStyle="1" w:styleId="WW8Num1z3">
    <w:name w:val="WW8Num1z3"/>
    <w:rsid w:val="00C62E23"/>
  </w:style>
  <w:style w:type="character" w:customStyle="1" w:styleId="WW8Num1z4">
    <w:name w:val="WW8Num1z4"/>
    <w:rsid w:val="00C62E23"/>
  </w:style>
  <w:style w:type="character" w:customStyle="1" w:styleId="WW8Num1z5">
    <w:name w:val="WW8Num1z5"/>
    <w:rsid w:val="00C62E23"/>
  </w:style>
  <w:style w:type="character" w:customStyle="1" w:styleId="WW8Num1z6">
    <w:name w:val="WW8Num1z6"/>
    <w:rsid w:val="00C62E23"/>
  </w:style>
  <w:style w:type="character" w:customStyle="1" w:styleId="WW8Num1z7">
    <w:name w:val="WW8Num1z7"/>
    <w:rsid w:val="00C62E23"/>
  </w:style>
  <w:style w:type="character" w:customStyle="1" w:styleId="WW8Num1z8">
    <w:name w:val="WW8Num1z8"/>
    <w:rsid w:val="00C62E23"/>
  </w:style>
  <w:style w:type="character" w:customStyle="1" w:styleId="WW8Num3z0">
    <w:name w:val="WW8Num3z0"/>
    <w:rsid w:val="00C62E23"/>
    <w:rPr>
      <w:b w:val="0"/>
      <w:bCs w:val="0"/>
    </w:rPr>
  </w:style>
  <w:style w:type="character" w:customStyle="1" w:styleId="WW8Num3z1">
    <w:name w:val="WW8Num3z1"/>
    <w:rsid w:val="00C62E23"/>
  </w:style>
  <w:style w:type="character" w:customStyle="1" w:styleId="WW8Num3z2">
    <w:name w:val="WW8Num3z2"/>
    <w:rsid w:val="00C62E23"/>
  </w:style>
  <w:style w:type="character" w:customStyle="1" w:styleId="WW8Num3z3">
    <w:name w:val="WW8Num3z3"/>
    <w:rsid w:val="00C62E23"/>
  </w:style>
  <w:style w:type="character" w:customStyle="1" w:styleId="WW8Num3z4">
    <w:name w:val="WW8Num3z4"/>
    <w:rsid w:val="00C62E23"/>
  </w:style>
  <w:style w:type="character" w:customStyle="1" w:styleId="WW8Num3z5">
    <w:name w:val="WW8Num3z5"/>
    <w:rsid w:val="00C62E23"/>
  </w:style>
  <w:style w:type="character" w:customStyle="1" w:styleId="WW8Num3z6">
    <w:name w:val="WW8Num3z6"/>
    <w:rsid w:val="00C62E23"/>
  </w:style>
  <w:style w:type="character" w:customStyle="1" w:styleId="WW8Num3z7">
    <w:name w:val="WW8Num3z7"/>
    <w:rsid w:val="00C62E23"/>
  </w:style>
  <w:style w:type="character" w:customStyle="1" w:styleId="WW8Num3z8">
    <w:name w:val="WW8Num3z8"/>
    <w:rsid w:val="00C62E23"/>
  </w:style>
  <w:style w:type="character" w:customStyle="1" w:styleId="WW8Num4z0">
    <w:name w:val="WW8Num4z0"/>
    <w:rsid w:val="00C62E23"/>
  </w:style>
  <w:style w:type="character" w:customStyle="1" w:styleId="WW8Num4z1">
    <w:name w:val="WW8Num4z1"/>
    <w:rsid w:val="00C62E23"/>
  </w:style>
  <w:style w:type="character" w:customStyle="1" w:styleId="WW8Num4z2">
    <w:name w:val="WW8Num4z2"/>
    <w:rsid w:val="00C62E23"/>
  </w:style>
  <w:style w:type="character" w:customStyle="1" w:styleId="WW8Num4z3">
    <w:name w:val="WW8Num4z3"/>
    <w:rsid w:val="00C62E23"/>
  </w:style>
  <w:style w:type="character" w:customStyle="1" w:styleId="WW8Num4z4">
    <w:name w:val="WW8Num4z4"/>
    <w:rsid w:val="00C62E23"/>
  </w:style>
  <w:style w:type="character" w:customStyle="1" w:styleId="WW8Num4z5">
    <w:name w:val="WW8Num4z5"/>
    <w:rsid w:val="00C62E23"/>
  </w:style>
  <w:style w:type="character" w:customStyle="1" w:styleId="WW8Num4z6">
    <w:name w:val="WW8Num4z6"/>
    <w:rsid w:val="00C62E23"/>
  </w:style>
  <w:style w:type="character" w:customStyle="1" w:styleId="WW8Num4z7">
    <w:name w:val="WW8Num4z7"/>
    <w:rsid w:val="00C62E23"/>
  </w:style>
  <w:style w:type="character" w:customStyle="1" w:styleId="WW8Num4z8">
    <w:name w:val="WW8Num4z8"/>
    <w:rsid w:val="00C62E23"/>
  </w:style>
  <w:style w:type="character" w:customStyle="1" w:styleId="WW8Num5z0">
    <w:name w:val="WW8Num5z0"/>
    <w:rsid w:val="00C62E23"/>
    <w:rPr>
      <w:rFonts w:ascii="Symbol" w:hAnsi="Symbol" w:cs="Symbol" w:hint="default"/>
      <w:color w:val="auto"/>
      <w:sz w:val="20"/>
      <w:szCs w:val="20"/>
    </w:rPr>
  </w:style>
  <w:style w:type="character" w:customStyle="1" w:styleId="WW8Num5z1">
    <w:name w:val="WW8Num5z1"/>
    <w:rsid w:val="00C62E23"/>
    <w:rPr>
      <w:rFonts w:ascii="Courier New" w:hAnsi="Courier New" w:cs="Courier New" w:hint="default"/>
    </w:rPr>
  </w:style>
  <w:style w:type="character" w:customStyle="1" w:styleId="WW8Num5z2">
    <w:name w:val="WW8Num5z2"/>
    <w:rsid w:val="00C62E23"/>
    <w:rPr>
      <w:rFonts w:ascii="Wingdings" w:hAnsi="Wingdings" w:cs="Wingdings" w:hint="default"/>
    </w:rPr>
  </w:style>
  <w:style w:type="character" w:customStyle="1" w:styleId="WW8Num5z3">
    <w:name w:val="WW8Num5z3"/>
    <w:rsid w:val="00C62E23"/>
    <w:rPr>
      <w:rFonts w:ascii="Symbol" w:hAnsi="Symbol" w:cs="Symbol" w:hint="default"/>
    </w:rPr>
  </w:style>
  <w:style w:type="character" w:customStyle="1" w:styleId="WW8Num6z0">
    <w:name w:val="WW8Num6z0"/>
    <w:rsid w:val="00C62E23"/>
    <w:rPr>
      <w:b w:val="0"/>
      <w:bCs w:val="0"/>
      <w:i w:val="0"/>
      <w:iCs w:val="0"/>
    </w:rPr>
  </w:style>
  <w:style w:type="character" w:customStyle="1" w:styleId="WW8Num6z1">
    <w:name w:val="WW8Num6z1"/>
    <w:rsid w:val="00C62E23"/>
  </w:style>
  <w:style w:type="character" w:customStyle="1" w:styleId="WW8Num6z2">
    <w:name w:val="WW8Num6z2"/>
    <w:rsid w:val="00C62E23"/>
  </w:style>
  <w:style w:type="character" w:customStyle="1" w:styleId="WW8Num6z3">
    <w:name w:val="WW8Num6z3"/>
    <w:rsid w:val="00C62E23"/>
  </w:style>
  <w:style w:type="character" w:customStyle="1" w:styleId="WW8Num6z4">
    <w:name w:val="WW8Num6z4"/>
    <w:rsid w:val="00C62E23"/>
  </w:style>
  <w:style w:type="character" w:customStyle="1" w:styleId="WW8Num6z5">
    <w:name w:val="WW8Num6z5"/>
    <w:rsid w:val="00C62E23"/>
  </w:style>
  <w:style w:type="character" w:customStyle="1" w:styleId="WW8Num6z6">
    <w:name w:val="WW8Num6z6"/>
    <w:rsid w:val="00C62E23"/>
  </w:style>
  <w:style w:type="character" w:customStyle="1" w:styleId="WW8Num6z7">
    <w:name w:val="WW8Num6z7"/>
    <w:rsid w:val="00C62E23"/>
  </w:style>
  <w:style w:type="character" w:customStyle="1" w:styleId="WW8Num6z8">
    <w:name w:val="WW8Num6z8"/>
    <w:rsid w:val="00C62E23"/>
  </w:style>
  <w:style w:type="character" w:customStyle="1" w:styleId="WW8Num7z0">
    <w:name w:val="WW8Num7z0"/>
    <w:rsid w:val="00C62E23"/>
  </w:style>
  <w:style w:type="character" w:customStyle="1" w:styleId="WW8Num8z0">
    <w:name w:val="WW8Num8z0"/>
    <w:rsid w:val="00C62E23"/>
    <w:rPr>
      <w:b w:val="0"/>
      <w:bCs w:val="0"/>
      <w:i w:val="0"/>
      <w:iCs w:val="0"/>
    </w:rPr>
  </w:style>
  <w:style w:type="character" w:customStyle="1" w:styleId="WW8Num8z1">
    <w:name w:val="WW8Num8z1"/>
    <w:rsid w:val="00C62E23"/>
  </w:style>
  <w:style w:type="character" w:customStyle="1" w:styleId="WW8Num8z2">
    <w:name w:val="WW8Num8z2"/>
    <w:rsid w:val="00C62E23"/>
  </w:style>
  <w:style w:type="character" w:customStyle="1" w:styleId="WW8Num8z3">
    <w:name w:val="WW8Num8z3"/>
    <w:rsid w:val="00C62E23"/>
  </w:style>
  <w:style w:type="character" w:customStyle="1" w:styleId="WW8Num8z4">
    <w:name w:val="WW8Num8z4"/>
    <w:rsid w:val="00C62E23"/>
  </w:style>
  <w:style w:type="character" w:customStyle="1" w:styleId="WW8Num8z5">
    <w:name w:val="WW8Num8z5"/>
    <w:rsid w:val="00C62E23"/>
  </w:style>
  <w:style w:type="character" w:customStyle="1" w:styleId="WW8Num8z6">
    <w:name w:val="WW8Num8z6"/>
    <w:rsid w:val="00C62E23"/>
  </w:style>
  <w:style w:type="character" w:customStyle="1" w:styleId="WW8Num8z7">
    <w:name w:val="WW8Num8z7"/>
    <w:rsid w:val="00C62E23"/>
  </w:style>
  <w:style w:type="character" w:customStyle="1" w:styleId="WW8Num8z8">
    <w:name w:val="WW8Num8z8"/>
    <w:rsid w:val="00C62E23"/>
  </w:style>
  <w:style w:type="character" w:customStyle="1" w:styleId="WW8Num9z0">
    <w:name w:val="WW8Num9z0"/>
    <w:rsid w:val="00C62E23"/>
  </w:style>
  <w:style w:type="character" w:customStyle="1" w:styleId="WW8Num9z1">
    <w:name w:val="WW8Num9z1"/>
    <w:rsid w:val="00C62E23"/>
  </w:style>
  <w:style w:type="character" w:customStyle="1" w:styleId="WW8Num9z2">
    <w:name w:val="WW8Num9z2"/>
    <w:rsid w:val="00C62E23"/>
  </w:style>
  <w:style w:type="character" w:customStyle="1" w:styleId="WW8Num9z3">
    <w:name w:val="WW8Num9z3"/>
    <w:rsid w:val="00C62E23"/>
  </w:style>
  <w:style w:type="character" w:customStyle="1" w:styleId="WW8Num9z4">
    <w:name w:val="WW8Num9z4"/>
    <w:rsid w:val="00C62E23"/>
  </w:style>
  <w:style w:type="character" w:customStyle="1" w:styleId="WW8Num9z5">
    <w:name w:val="WW8Num9z5"/>
    <w:rsid w:val="00C62E23"/>
  </w:style>
  <w:style w:type="character" w:customStyle="1" w:styleId="WW8Num9z6">
    <w:name w:val="WW8Num9z6"/>
    <w:rsid w:val="00C62E23"/>
  </w:style>
  <w:style w:type="character" w:customStyle="1" w:styleId="WW8Num9z7">
    <w:name w:val="WW8Num9z7"/>
    <w:rsid w:val="00C62E23"/>
  </w:style>
  <w:style w:type="character" w:customStyle="1" w:styleId="WW8Num9z8">
    <w:name w:val="WW8Num9z8"/>
    <w:rsid w:val="00C62E23"/>
  </w:style>
  <w:style w:type="character" w:customStyle="1" w:styleId="WW8Num10z0">
    <w:name w:val="WW8Num10z0"/>
    <w:rsid w:val="00C62E23"/>
  </w:style>
  <w:style w:type="character" w:customStyle="1" w:styleId="WW8Num11z0">
    <w:name w:val="WW8Num11z0"/>
    <w:rsid w:val="00C62E23"/>
    <w:rPr>
      <w:b w:val="0"/>
      <w:bCs w:val="0"/>
      <w:i w:val="0"/>
      <w:iCs w:val="0"/>
    </w:rPr>
  </w:style>
  <w:style w:type="character" w:customStyle="1" w:styleId="WW8Num11z1">
    <w:name w:val="WW8Num11z1"/>
    <w:rsid w:val="00C62E23"/>
  </w:style>
  <w:style w:type="character" w:customStyle="1" w:styleId="WW8Num11z2">
    <w:name w:val="WW8Num11z2"/>
    <w:rsid w:val="00C62E23"/>
  </w:style>
  <w:style w:type="character" w:customStyle="1" w:styleId="WW8Num11z3">
    <w:name w:val="WW8Num11z3"/>
    <w:rsid w:val="00C62E23"/>
  </w:style>
  <w:style w:type="character" w:customStyle="1" w:styleId="WW8Num11z4">
    <w:name w:val="WW8Num11z4"/>
    <w:rsid w:val="00C62E23"/>
  </w:style>
  <w:style w:type="character" w:customStyle="1" w:styleId="WW8Num11z5">
    <w:name w:val="WW8Num11z5"/>
    <w:rsid w:val="00C62E23"/>
  </w:style>
  <w:style w:type="character" w:customStyle="1" w:styleId="WW8Num11z6">
    <w:name w:val="WW8Num11z6"/>
    <w:rsid w:val="00C62E23"/>
  </w:style>
  <w:style w:type="character" w:customStyle="1" w:styleId="WW8Num11z7">
    <w:name w:val="WW8Num11z7"/>
    <w:rsid w:val="00C62E23"/>
  </w:style>
  <w:style w:type="character" w:customStyle="1" w:styleId="WW8Num11z8">
    <w:name w:val="WW8Num11z8"/>
    <w:rsid w:val="00C62E23"/>
  </w:style>
  <w:style w:type="character" w:customStyle="1" w:styleId="WW8Num12z0">
    <w:name w:val="WW8Num12z0"/>
    <w:rsid w:val="00C62E23"/>
    <w:rPr>
      <w:b w:val="0"/>
      <w:bCs w:val="0"/>
      <w:i w:val="0"/>
      <w:iCs w:val="0"/>
    </w:rPr>
  </w:style>
  <w:style w:type="character" w:customStyle="1" w:styleId="WW8Num12z1">
    <w:name w:val="WW8Num12z1"/>
    <w:rsid w:val="00C62E23"/>
  </w:style>
  <w:style w:type="character" w:customStyle="1" w:styleId="WW8Num12z2">
    <w:name w:val="WW8Num12z2"/>
    <w:rsid w:val="00C62E23"/>
  </w:style>
  <w:style w:type="character" w:customStyle="1" w:styleId="WW8Num12z3">
    <w:name w:val="WW8Num12z3"/>
    <w:rsid w:val="00C62E23"/>
  </w:style>
  <w:style w:type="character" w:customStyle="1" w:styleId="WW8Num12z4">
    <w:name w:val="WW8Num12z4"/>
    <w:rsid w:val="00C62E23"/>
  </w:style>
  <w:style w:type="character" w:customStyle="1" w:styleId="WW8Num12z5">
    <w:name w:val="WW8Num12z5"/>
    <w:rsid w:val="00C62E23"/>
  </w:style>
  <w:style w:type="character" w:customStyle="1" w:styleId="WW8Num12z6">
    <w:name w:val="WW8Num12z6"/>
    <w:rsid w:val="00C62E23"/>
  </w:style>
  <w:style w:type="character" w:customStyle="1" w:styleId="WW8Num12z7">
    <w:name w:val="WW8Num12z7"/>
    <w:rsid w:val="00C62E23"/>
  </w:style>
  <w:style w:type="character" w:customStyle="1" w:styleId="WW8Num12z8">
    <w:name w:val="WW8Num12z8"/>
    <w:rsid w:val="00C62E23"/>
  </w:style>
  <w:style w:type="character" w:customStyle="1" w:styleId="WW8Num13z0">
    <w:name w:val="WW8Num13z0"/>
    <w:rsid w:val="00C62E23"/>
    <w:rPr>
      <w:b w:val="0"/>
      <w:bCs w:val="0"/>
      <w:i w:val="0"/>
      <w:iCs w:val="0"/>
      <w:color w:val="auto"/>
      <w:sz w:val="26"/>
      <w:szCs w:val="26"/>
    </w:rPr>
  </w:style>
  <w:style w:type="character" w:customStyle="1" w:styleId="WW8Num13z1">
    <w:name w:val="WW8Num13z1"/>
    <w:rsid w:val="00C62E23"/>
    <w:rPr>
      <w:rFonts w:ascii="Symbol" w:hAnsi="Symbol" w:cs="Symbol" w:hint="default"/>
      <w:b w:val="0"/>
      <w:bCs w:val="0"/>
      <w:i w:val="0"/>
      <w:iCs w:val="0"/>
      <w:color w:val="auto"/>
      <w:sz w:val="20"/>
      <w:szCs w:val="20"/>
    </w:rPr>
  </w:style>
  <w:style w:type="character" w:customStyle="1" w:styleId="WW8Num13z2">
    <w:name w:val="WW8Num13z2"/>
    <w:rsid w:val="00C62E23"/>
  </w:style>
  <w:style w:type="character" w:customStyle="1" w:styleId="WW8Num13z3">
    <w:name w:val="WW8Num13z3"/>
    <w:rsid w:val="00C62E23"/>
  </w:style>
  <w:style w:type="character" w:customStyle="1" w:styleId="WW8Num13z4">
    <w:name w:val="WW8Num13z4"/>
    <w:rsid w:val="00C62E23"/>
  </w:style>
  <w:style w:type="character" w:customStyle="1" w:styleId="WW8Num13z5">
    <w:name w:val="WW8Num13z5"/>
    <w:rsid w:val="00C62E23"/>
  </w:style>
  <w:style w:type="character" w:customStyle="1" w:styleId="WW8Num13z6">
    <w:name w:val="WW8Num13z6"/>
    <w:rsid w:val="00C62E23"/>
  </w:style>
  <w:style w:type="character" w:customStyle="1" w:styleId="WW8Num13z7">
    <w:name w:val="WW8Num13z7"/>
    <w:rsid w:val="00C62E23"/>
  </w:style>
  <w:style w:type="character" w:customStyle="1" w:styleId="WW8Num13z8">
    <w:name w:val="WW8Num13z8"/>
    <w:rsid w:val="00C62E23"/>
  </w:style>
  <w:style w:type="character" w:customStyle="1" w:styleId="WW8Num14z0">
    <w:name w:val="WW8Num14z0"/>
    <w:rsid w:val="00C62E23"/>
  </w:style>
  <w:style w:type="character" w:customStyle="1" w:styleId="WW8Num15z0">
    <w:name w:val="WW8Num15z0"/>
    <w:rsid w:val="00C62E23"/>
  </w:style>
  <w:style w:type="character" w:customStyle="1" w:styleId="WW8Num16z0">
    <w:name w:val="WW8Num16z0"/>
    <w:rsid w:val="00C62E23"/>
  </w:style>
  <w:style w:type="character" w:customStyle="1" w:styleId="WW8Num17z0">
    <w:name w:val="WW8Num17z0"/>
    <w:rsid w:val="00C62E23"/>
  </w:style>
  <w:style w:type="character" w:customStyle="1" w:styleId="WW8Num17z1">
    <w:name w:val="WW8Num17z1"/>
    <w:rsid w:val="00C62E23"/>
  </w:style>
  <w:style w:type="character" w:customStyle="1" w:styleId="WW8Num17z2">
    <w:name w:val="WW8Num17z2"/>
    <w:rsid w:val="00C62E23"/>
  </w:style>
  <w:style w:type="character" w:customStyle="1" w:styleId="WW8Num17z3">
    <w:name w:val="WW8Num17z3"/>
    <w:rsid w:val="00C62E23"/>
  </w:style>
  <w:style w:type="character" w:customStyle="1" w:styleId="WW8Num17z4">
    <w:name w:val="WW8Num17z4"/>
    <w:rsid w:val="00C62E23"/>
  </w:style>
  <w:style w:type="character" w:customStyle="1" w:styleId="WW8Num17z5">
    <w:name w:val="WW8Num17z5"/>
    <w:rsid w:val="00C62E23"/>
  </w:style>
  <w:style w:type="character" w:customStyle="1" w:styleId="WW8Num17z6">
    <w:name w:val="WW8Num17z6"/>
    <w:rsid w:val="00C62E23"/>
  </w:style>
  <w:style w:type="character" w:customStyle="1" w:styleId="WW8Num17z7">
    <w:name w:val="WW8Num17z7"/>
    <w:rsid w:val="00C62E23"/>
  </w:style>
  <w:style w:type="character" w:customStyle="1" w:styleId="WW8Num17z8">
    <w:name w:val="WW8Num17z8"/>
    <w:rsid w:val="00C62E23"/>
  </w:style>
  <w:style w:type="character" w:customStyle="1" w:styleId="WW8Num18z0">
    <w:name w:val="WW8Num18z0"/>
    <w:rsid w:val="00C62E23"/>
    <w:rPr>
      <w:rFonts w:ascii="Times New Roman" w:hAnsi="Times New Roman" w:cs="Times New Roman" w:hint="default"/>
    </w:rPr>
  </w:style>
  <w:style w:type="character" w:customStyle="1" w:styleId="WW8Num18z1">
    <w:name w:val="WW8Num18z1"/>
    <w:rsid w:val="00C62E23"/>
  </w:style>
  <w:style w:type="character" w:customStyle="1" w:styleId="WW8Num18z2">
    <w:name w:val="WW8Num18z2"/>
    <w:rsid w:val="00C62E23"/>
  </w:style>
  <w:style w:type="character" w:customStyle="1" w:styleId="WW8Num18z3">
    <w:name w:val="WW8Num18z3"/>
    <w:rsid w:val="00C62E23"/>
  </w:style>
  <w:style w:type="character" w:customStyle="1" w:styleId="WW8Num18z4">
    <w:name w:val="WW8Num18z4"/>
    <w:rsid w:val="00C62E23"/>
  </w:style>
  <w:style w:type="character" w:customStyle="1" w:styleId="WW8Num18z5">
    <w:name w:val="WW8Num18z5"/>
    <w:rsid w:val="00C62E23"/>
  </w:style>
  <w:style w:type="character" w:customStyle="1" w:styleId="WW8Num18z6">
    <w:name w:val="WW8Num18z6"/>
    <w:rsid w:val="00C62E23"/>
  </w:style>
  <w:style w:type="character" w:customStyle="1" w:styleId="WW8Num18z7">
    <w:name w:val="WW8Num18z7"/>
    <w:rsid w:val="00C62E23"/>
  </w:style>
  <w:style w:type="character" w:customStyle="1" w:styleId="WW8Num18z8">
    <w:name w:val="WW8Num18z8"/>
    <w:rsid w:val="00C62E23"/>
  </w:style>
  <w:style w:type="character" w:customStyle="1" w:styleId="WW8Num19z0">
    <w:name w:val="WW8Num19z0"/>
    <w:rsid w:val="00C62E23"/>
    <w:rPr>
      <w:rFonts w:ascii="Times New Roman" w:hAnsi="Times New Roman" w:cs="Times New Roman" w:hint="default"/>
    </w:rPr>
  </w:style>
  <w:style w:type="character" w:customStyle="1" w:styleId="WW8Num19z1">
    <w:name w:val="WW8Num19z1"/>
    <w:rsid w:val="00C62E23"/>
    <w:rPr>
      <w:rFonts w:ascii="Times New Roman" w:hAnsi="Times New Roman" w:cs="Times New Roman" w:hint="default"/>
    </w:rPr>
  </w:style>
  <w:style w:type="character" w:customStyle="1" w:styleId="WW8Num20z0">
    <w:name w:val="WW8Num20z0"/>
    <w:rsid w:val="00C62E23"/>
  </w:style>
  <w:style w:type="character" w:customStyle="1" w:styleId="WW8Num20z1">
    <w:name w:val="WW8Num20z1"/>
    <w:rsid w:val="00C62E23"/>
  </w:style>
  <w:style w:type="character" w:customStyle="1" w:styleId="WW8Num20z2">
    <w:name w:val="WW8Num20z2"/>
    <w:rsid w:val="00C62E23"/>
  </w:style>
  <w:style w:type="character" w:customStyle="1" w:styleId="WW8Num20z3">
    <w:name w:val="WW8Num20z3"/>
    <w:rsid w:val="00C62E23"/>
  </w:style>
  <w:style w:type="character" w:customStyle="1" w:styleId="WW8Num20z4">
    <w:name w:val="WW8Num20z4"/>
    <w:rsid w:val="00C62E23"/>
  </w:style>
  <w:style w:type="character" w:customStyle="1" w:styleId="WW8Num20z5">
    <w:name w:val="WW8Num20z5"/>
    <w:rsid w:val="00C62E23"/>
  </w:style>
  <w:style w:type="character" w:customStyle="1" w:styleId="WW8Num20z6">
    <w:name w:val="WW8Num20z6"/>
    <w:rsid w:val="00C62E23"/>
  </w:style>
  <w:style w:type="character" w:customStyle="1" w:styleId="WW8Num20z7">
    <w:name w:val="WW8Num20z7"/>
    <w:rsid w:val="00C62E23"/>
  </w:style>
  <w:style w:type="character" w:customStyle="1" w:styleId="WW8Num20z8">
    <w:name w:val="WW8Num20z8"/>
    <w:rsid w:val="00C62E23"/>
  </w:style>
  <w:style w:type="character" w:customStyle="1" w:styleId="skypepnhprintcontainer">
    <w:name w:val="skype_pnh_print_container"/>
    <w:basedOn w:val="11"/>
    <w:rsid w:val="00C62E23"/>
  </w:style>
  <w:style w:type="character" w:customStyle="1" w:styleId="skypepnhmark">
    <w:name w:val="skype_pnh_mark"/>
    <w:basedOn w:val="11"/>
    <w:rsid w:val="00C62E23"/>
  </w:style>
  <w:style w:type="character" w:customStyle="1" w:styleId="aff">
    <w:name w:val="Символ нумерации"/>
    <w:rsid w:val="00C62E23"/>
  </w:style>
  <w:style w:type="character" w:customStyle="1" w:styleId="WW8Num2z1">
    <w:name w:val="WW8Num2z1"/>
    <w:rsid w:val="00C62E23"/>
    <w:rPr>
      <w:rFonts w:ascii="Courier New" w:hAnsi="Courier New" w:cs="Courier New" w:hint="default"/>
    </w:rPr>
  </w:style>
  <w:style w:type="character" w:customStyle="1" w:styleId="WW8Num2z2">
    <w:name w:val="WW8Num2z2"/>
    <w:rsid w:val="00C62E23"/>
    <w:rPr>
      <w:rFonts w:ascii="Wingdings" w:hAnsi="Wingdings" w:cs="Wingdings" w:hint="default"/>
    </w:rPr>
  </w:style>
  <w:style w:type="character" w:customStyle="1" w:styleId="WW8Num7z1">
    <w:name w:val="WW8Num7z1"/>
    <w:rsid w:val="00C62E23"/>
    <w:rPr>
      <w:rFonts w:ascii="Courier New" w:hAnsi="Courier New" w:cs="Courier New" w:hint="default"/>
    </w:rPr>
  </w:style>
  <w:style w:type="character" w:customStyle="1" w:styleId="WW8Num7z2">
    <w:name w:val="WW8Num7z2"/>
    <w:rsid w:val="00C62E23"/>
    <w:rPr>
      <w:rFonts w:ascii="Wingdings" w:hAnsi="Wingdings" w:cs="Wingdings" w:hint="default"/>
    </w:rPr>
  </w:style>
  <w:style w:type="character" w:customStyle="1" w:styleId="WW8Num10z1">
    <w:name w:val="WW8Num10z1"/>
    <w:rsid w:val="00C62E23"/>
    <w:rPr>
      <w:rFonts w:ascii="Courier New" w:hAnsi="Courier New" w:cs="Courier New" w:hint="default"/>
    </w:rPr>
  </w:style>
  <w:style w:type="character" w:customStyle="1" w:styleId="WW8Num10z2">
    <w:name w:val="WW8Num10z2"/>
    <w:rsid w:val="00C62E23"/>
    <w:rPr>
      <w:rFonts w:ascii="Wingdings" w:hAnsi="Wingdings" w:cs="Wingdings" w:hint="default"/>
    </w:rPr>
  </w:style>
  <w:style w:type="character" w:customStyle="1" w:styleId="WW8Num14z1">
    <w:name w:val="WW8Num14z1"/>
    <w:rsid w:val="00C62E23"/>
    <w:rPr>
      <w:rFonts w:ascii="Courier New" w:hAnsi="Courier New" w:cs="Courier New" w:hint="default"/>
    </w:rPr>
  </w:style>
  <w:style w:type="character" w:customStyle="1" w:styleId="WW8Num14z2">
    <w:name w:val="WW8Num14z2"/>
    <w:rsid w:val="00C62E23"/>
    <w:rPr>
      <w:rFonts w:ascii="Wingdings" w:hAnsi="Wingdings" w:cs="Wingdings" w:hint="default"/>
    </w:rPr>
  </w:style>
  <w:style w:type="character" w:customStyle="1" w:styleId="WW8Num15z1">
    <w:name w:val="WW8Num15z1"/>
    <w:rsid w:val="00C62E23"/>
  </w:style>
  <w:style w:type="character" w:customStyle="1" w:styleId="WW8Num15z2">
    <w:name w:val="WW8Num15z2"/>
    <w:rsid w:val="00C62E23"/>
  </w:style>
  <w:style w:type="character" w:customStyle="1" w:styleId="WW8Num15z3">
    <w:name w:val="WW8Num15z3"/>
    <w:rsid w:val="00C62E23"/>
  </w:style>
  <w:style w:type="character" w:customStyle="1" w:styleId="WW8Num15z4">
    <w:name w:val="WW8Num15z4"/>
    <w:rsid w:val="00C62E23"/>
  </w:style>
  <w:style w:type="character" w:customStyle="1" w:styleId="WW8Num15z5">
    <w:name w:val="WW8Num15z5"/>
    <w:rsid w:val="00C62E23"/>
  </w:style>
  <w:style w:type="character" w:customStyle="1" w:styleId="WW8Num15z6">
    <w:name w:val="WW8Num15z6"/>
    <w:rsid w:val="00C62E23"/>
  </w:style>
  <w:style w:type="character" w:customStyle="1" w:styleId="WW8Num15z7">
    <w:name w:val="WW8Num15z7"/>
    <w:rsid w:val="00C62E23"/>
  </w:style>
  <w:style w:type="character" w:customStyle="1" w:styleId="WW8Num15z8">
    <w:name w:val="WW8Num15z8"/>
    <w:rsid w:val="00C62E23"/>
  </w:style>
  <w:style w:type="character" w:customStyle="1" w:styleId="WW8Num16z1">
    <w:name w:val="WW8Num16z1"/>
    <w:rsid w:val="00C62E23"/>
    <w:rPr>
      <w:rFonts w:ascii="Courier New" w:hAnsi="Courier New" w:cs="Courier New" w:hint="default"/>
    </w:rPr>
  </w:style>
  <w:style w:type="character" w:customStyle="1" w:styleId="WW8Num16z2">
    <w:name w:val="WW8Num16z2"/>
    <w:rsid w:val="00C62E23"/>
    <w:rPr>
      <w:rFonts w:ascii="Wingdings" w:hAnsi="Wingdings" w:cs="Wingdings" w:hint="default"/>
    </w:rPr>
  </w:style>
  <w:style w:type="character" w:customStyle="1" w:styleId="WW8Num19z2">
    <w:name w:val="WW8Num19z2"/>
    <w:rsid w:val="00C62E23"/>
  </w:style>
  <w:style w:type="character" w:customStyle="1" w:styleId="WW8Num19z3">
    <w:name w:val="WW8Num19z3"/>
    <w:rsid w:val="00C62E23"/>
  </w:style>
  <w:style w:type="character" w:customStyle="1" w:styleId="WW8Num19z4">
    <w:name w:val="WW8Num19z4"/>
    <w:rsid w:val="00C62E23"/>
  </w:style>
  <w:style w:type="character" w:customStyle="1" w:styleId="WW8Num19z5">
    <w:name w:val="WW8Num19z5"/>
    <w:rsid w:val="00C62E23"/>
  </w:style>
  <w:style w:type="character" w:customStyle="1" w:styleId="WW8Num19z6">
    <w:name w:val="WW8Num19z6"/>
    <w:rsid w:val="00C62E23"/>
  </w:style>
  <w:style w:type="character" w:customStyle="1" w:styleId="WW8Num19z7">
    <w:name w:val="WW8Num19z7"/>
    <w:rsid w:val="00C62E23"/>
  </w:style>
  <w:style w:type="character" w:customStyle="1" w:styleId="WW8Num19z8">
    <w:name w:val="WW8Num19z8"/>
    <w:rsid w:val="00C62E23"/>
  </w:style>
  <w:style w:type="character" w:customStyle="1" w:styleId="WW8Num21z0">
    <w:name w:val="WW8Num21z0"/>
    <w:rsid w:val="00C62E23"/>
    <w:rPr>
      <w:rFonts w:ascii="Symbol" w:hAnsi="Symbol" w:cs="Symbol" w:hint="default"/>
    </w:rPr>
  </w:style>
  <w:style w:type="character" w:customStyle="1" w:styleId="WW8Num21z1">
    <w:name w:val="WW8Num21z1"/>
    <w:rsid w:val="00C62E23"/>
    <w:rPr>
      <w:rFonts w:ascii="Courier New" w:hAnsi="Courier New" w:cs="Courier New" w:hint="default"/>
    </w:rPr>
  </w:style>
  <w:style w:type="character" w:customStyle="1" w:styleId="WW8Num21z2">
    <w:name w:val="WW8Num21z2"/>
    <w:rsid w:val="00C62E23"/>
    <w:rPr>
      <w:rFonts w:ascii="Wingdings" w:hAnsi="Wingdings" w:cs="Wingdings" w:hint="default"/>
    </w:rPr>
  </w:style>
  <w:style w:type="character" w:customStyle="1" w:styleId="WW8Num22z0">
    <w:name w:val="WW8Num22z0"/>
    <w:rsid w:val="00C62E23"/>
    <w:rPr>
      <w:rFonts w:ascii="Symbol" w:hAnsi="Symbol" w:cs="Symbol" w:hint="default"/>
    </w:rPr>
  </w:style>
  <w:style w:type="character" w:customStyle="1" w:styleId="WW8Num22z1">
    <w:name w:val="WW8Num22z1"/>
    <w:rsid w:val="00C62E23"/>
    <w:rPr>
      <w:rFonts w:ascii="Courier New" w:hAnsi="Courier New" w:cs="Courier New" w:hint="default"/>
    </w:rPr>
  </w:style>
  <w:style w:type="character" w:customStyle="1" w:styleId="WW8Num22z2">
    <w:name w:val="WW8Num22z2"/>
    <w:rsid w:val="00C62E23"/>
    <w:rPr>
      <w:rFonts w:ascii="Wingdings" w:hAnsi="Wingdings" w:cs="Wingdings" w:hint="default"/>
    </w:rPr>
  </w:style>
  <w:style w:type="character" w:customStyle="1" w:styleId="WW8Num23z0">
    <w:name w:val="WW8Num23z0"/>
    <w:rsid w:val="00C62E23"/>
    <w:rPr>
      <w:rFonts w:ascii="Symbol" w:hAnsi="Symbol" w:cs="Symbol" w:hint="default"/>
    </w:rPr>
  </w:style>
  <w:style w:type="character" w:customStyle="1" w:styleId="WW8Num23z1">
    <w:name w:val="WW8Num23z1"/>
    <w:rsid w:val="00C62E23"/>
    <w:rPr>
      <w:rFonts w:ascii="Courier New" w:hAnsi="Courier New" w:cs="Courier New" w:hint="default"/>
    </w:rPr>
  </w:style>
  <w:style w:type="character" w:customStyle="1" w:styleId="WW8Num23z2">
    <w:name w:val="WW8Num23z2"/>
    <w:rsid w:val="00C62E23"/>
    <w:rPr>
      <w:rFonts w:ascii="Wingdings" w:hAnsi="Wingdings" w:cs="Wingdings" w:hint="default"/>
    </w:rPr>
  </w:style>
  <w:style w:type="character" w:customStyle="1" w:styleId="WW8Num24z0">
    <w:name w:val="WW8Num24z0"/>
    <w:rsid w:val="00C62E23"/>
    <w:rPr>
      <w:rFonts w:ascii="Symbol" w:hAnsi="Symbol" w:cs="Symbol" w:hint="default"/>
    </w:rPr>
  </w:style>
  <w:style w:type="character" w:customStyle="1" w:styleId="WW8Num24z1">
    <w:name w:val="WW8Num24z1"/>
    <w:rsid w:val="00C62E23"/>
  </w:style>
  <w:style w:type="character" w:customStyle="1" w:styleId="WW8Num24z2">
    <w:name w:val="WW8Num24z2"/>
    <w:rsid w:val="00C62E23"/>
  </w:style>
  <w:style w:type="character" w:customStyle="1" w:styleId="WW8Num24z3">
    <w:name w:val="WW8Num24z3"/>
    <w:rsid w:val="00C62E23"/>
  </w:style>
  <w:style w:type="character" w:customStyle="1" w:styleId="WW8Num24z4">
    <w:name w:val="WW8Num24z4"/>
    <w:rsid w:val="00C62E23"/>
  </w:style>
  <w:style w:type="character" w:customStyle="1" w:styleId="WW8Num24z5">
    <w:name w:val="WW8Num24z5"/>
    <w:rsid w:val="00C62E23"/>
  </w:style>
  <w:style w:type="character" w:customStyle="1" w:styleId="WW8Num24z6">
    <w:name w:val="WW8Num24z6"/>
    <w:rsid w:val="00C62E23"/>
  </w:style>
  <w:style w:type="character" w:customStyle="1" w:styleId="WW8Num24z7">
    <w:name w:val="WW8Num24z7"/>
    <w:rsid w:val="00C62E23"/>
  </w:style>
  <w:style w:type="character" w:customStyle="1" w:styleId="WW8Num24z8">
    <w:name w:val="WW8Num24z8"/>
    <w:rsid w:val="00C62E23"/>
  </w:style>
  <w:style w:type="character" w:customStyle="1" w:styleId="WW8Num25z0">
    <w:name w:val="WW8Num25z0"/>
    <w:rsid w:val="00C62E23"/>
    <w:rPr>
      <w:rFonts w:ascii="Symbol" w:hAnsi="Symbol" w:cs="Symbol" w:hint="default"/>
      <w:sz w:val="24"/>
      <w:szCs w:val="24"/>
    </w:rPr>
  </w:style>
  <w:style w:type="character" w:customStyle="1" w:styleId="WW8Num25z1">
    <w:name w:val="WW8Num25z1"/>
    <w:rsid w:val="00C62E23"/>
    <w:rPr>
      <w:rFonts w:ascii="Courier New" w:hAnsi="Courier New" w:cs="Courier New" w:hint="default"/>
    </w:rPr>
  </w:style>
  <w:style w:type="character" w:customStyle="1" w:styleId="WW8Num25z2">
    <w:name w:val="WW8Num25z2"/>
    <w:rsid w:val="00C62E23"/>
    <w:rPr>
      <w:rFonts w:ascii="Wingdings" w:hAnsi="Wingdings" w:cs="Wingdings" w:hint="default"/>
    </w:rPr>
  </w:style>
  <w:style w:type="character" w:customStyle="1" w:styleId="WW8Num26z0">
    <w:name w:val="WW8Num26z0"/>
    <w:rsid w:val="00C62E23"/>
    <w:rPr>
      <w:rFonts w:ascii="Symbol" w:hAnsi="Symbol" w:cs="Symbol" w:hint="default"/>
    </w:rPr>
  </w:style>
  <w:style w:type="character" w:customStyle="1" w:styleId="WW8Num26z1">
    <w:name w:val="WW8Num26z1"/>
    <w:rsid w:val="00C62E23"/>
  </w:style>
  <w:style w:type="character" w:customStyle="1" w:styleId="WW8Num26z2">
    <w:name w:val="WW8Num26z2"/>
    <w:rsid w:val="00C62E23"/>
  </w:style>
  <w:style w:type="character" w:customStyle="1" w:styleId="WW8Num26z3">
    <w:name w:val="WW8Num26z3"/>
    <w:rsid w:val="00C62E23"/>
  </w:style>
  <w:style w:type="character" w:customStyle="1" w:styleId="WW8Num26z4">
    <w:name w:val="WW8Num26z4"/>
    <w:rsid w:val="00C62E23"/>
  </w:style>
  <w:style w:type="character" w:customStyle="1" w:styleId="WW8Num26z5">
    <w:name w:val="WW8Num26z5"/>
    <w:rsid w:val="00C62E23"/>
  </w:style>
  <w:style w:type="character" w:customStyle="1" w:styleId="WW8Num26z6">
    <w:name w:val="WW8Num26z6"/>
    <w:rsid w:val="00C62E23"/>
  </w:style>
  <w:style w:type="character" w:customStyle="1" w:styleId="WW8Num26z7">
    <w:name w:val="WW8Num26z7"/>
    <w:rsid w:val="00C62E23"/>
  </w:style>
  <w:style w:type="character" w:customStyle="1" w:styleId="WW8Num26z8">
    <w:name w:val="WW8Num26z8"/>
    <w:rsid w:val="00C62E23"/>
  </w:style>
  <w:style w:type="character" w:customStyle="1" w:styleId="WW8Num27z0">
    <w:name w:val="WW8Num27z0"/>
    <w:rsid w:val="00C62E23"/>
    <w:rPr>
      <w:rFonts w:ascii="Symbol" w:hAnsi="Symbol" w:cs="Symbol" w:hint="default"/>
    </w:rPr>
  </w:style>
  <w:style w:type="character" w:customStyle="1" w:styleId="WW8Num27z1">
    <w:name w:val="WW8Num27z1"/>
    <w:rsid w:val="00C62E23"/>
  </w:style>
  <w:style w:type="character" w:customStyle="1" w:styleId="WW8Num27z2">
    <w:name w:val="WW8Num27z2"/>
    <w:rsid w:val="00C62E23"/>
  </w:style>
  <w:style w:type="character" w:customStyle="1" w:styleId="WW8Num27z3">
    <w:name w:val="WW8Num27z3"/>
    <w:rsid w:val="00C62E23"/>
  </w:style>
  <w:style w:type="character" w:customStyle="1" w:styleId="WW8Num27z4">
    <w:name w:val="WW8Num27z4"/>
    <w:rsid w:val="00C62E23"/>
  </w:style>
  <w:style w:type="character" w:customStyle="1" w:styleId="WW8Num27z5">
    <w:name w:val="WW8Num27z5"/>
    <w:rsid w:val="00C62E23"/>
  </w:style>
  <w:style w:type="character" w:customStyle="1" w:styleId="WW8Num27z6">
    <w:name w:val="WW8Num27z6"/>
    <w:rsid w:val="00C62E23"/>
  </w:style>
  <w:style w:type="character" w:customStyle="1" w:styleId="WW8Num27z7">
    <w:name w:val="WW8Num27z7"/>
    <w:rsid w:val="00C62E23"/>
  </w:style>
  <w:style w:type="character" w:customStyle="1" w:styleId="WW8Num27z8">
    <w:name w:val="WW8Num27z8"/>
    <w:rsid w:val="00C62E23"/>
  </w:style>
  <w:style w:type="character" w:customStyle="1" w:styleId="WW8Num28z0">
    <w:name w:val="WW8Num28z0"/>
    <w:rsid w:val="00C62E23"/>
    <w:rPr>
      <w:rFonts w:ascii="Symbol" w:hAnsi="Symbol" w:cs="Symbol" w:hint="default"/>
    </w:rPr>
  </w:style>
  <w:style w:type="character" w:customStyle="1" w:styleId="WW8Num28z1">
    <w:name w:val="WW8Num28z1"/>
    <w:rsid w:val="00C62E23"/>
  </w:style>
  <w:style w:type="character" w:customStyle="1" w:styleId="WW8Num28z2">
    <w:name w:val="WW8Num28z2"/>
    <w:rsid w:val="00C62E23"/>
  </w:style>
  <w:style w:type="character" w:customStyle="1" w:styleId="WW8Num28z3">
    <w:name w:val="WW8Num28z3"/>
    <w:rsid w:val="00C62E23"/>
  </w:style>
  <w:style w:type="character" w:customStyle="1" w:styleId="WW8Num28z4">
    <w:name w:val="WW8Num28z4"/>
    <w:rsid w:val="00C62E23"/>
  </w:style>
  <w:style w:type="character" w:customStyle="1" w:styleId="WW8Num28z5">
    <w:name w:val="WW8Num28z5"/>
    <w:rsid w:val="00C62E23"/>
  </w:style>
  <w:style w:type="character" w:customStyle="1" w:styleId="WW8Num28z6">
    <w:name w:val="WW8Num28z6"/>
    <w:rsid w:val="00C62E23"/>
  </w:style>
  <w:style w:type="character" w:customStyle="1" w:styleId="WW8Num28z7">
    <w:name w:val="WW8Num28z7"/>
    <w:rsid w:val="00C62E23"/>
  </w:style>
  <w:style w:type="character" w:customStyle="1" w:styleId="WW8Num28z8">
    <w:name w:val="WW8Num28z8"/>
    <w:rsid w:val="00C62E23"/>
  </w:style>
  <w:style w:type="character" w:customStyle="1" w:styleId="WW8Num29z0">
    <w:name w:val="WW8Num29z0"/>
    <w:rsid w:val="00C62E23"/>
    <w:rPr>
      <w:rFonts w:ascii="Symbol" w:hAnsi="Symbol" w:cs="Symbol" w:hint="default"/>
      <w:sz w:val="20"/>
    </w:rPr>
  </w:style>
  <w:style w:type="character" w:customStyle="1" w:styleId="WW8Num29z1">
    <w:name w:val="WW8Num29z1"/>
    <w:rsid w:val="00C62E23"/>
    <w:rPr>
      <w:rFonts w:ascii="Courier New" w:hAnsi="Courier New" w:cs="Courier New" w:hint="default"/>
      <w:sz w:val="20"/>
    </w:rPr>
  </w:style>
  <w:style w:type="character" w:customStyle="1" w:styleId="WW8Num29z2">
    <w:name w:val="WW8Num29z2"/>
    <w:rsid w:val="00C62E23"/>
    <w:rPr>
      <w:rFonts w:ascii="Wingdings" w:hAnsi="Wingdings" w:cs="Wingdings" w:hint="default"/>
      <w:sz w:val="20"/>
    </w:rPr>
  </w:style>
  <w:style w:type="character" w:customStyle="1" w:styleId="WW8Num30z0">
    <w:name w:val="WW8Num30z0"/>
    <w:rsid w:val="00C62E23"/>
    <w:rPr>
      <w:rFonts w:ascii="Symbol" w:hAnsi="Symbol" w:cs="Symbol" w:hint="default"/>
      <w:sz w:val="24"/>
      <w:szCs w:val="24"/>
    </w:rPr>
  </w:style>
  <w:style w:type="character" w:customStyle="1" w:styleId="WW8Num30z1">
    <w:name w:val="WW8Num30z1"/>
    <w:rsid w:val="00C62E23"/>
    <w:rPr>
      <w:rFonts w:ascii="Courier New" w:hAnsi="Courier New" w:cs="Courier New" w:hint="default"/>
    </w:rPr>
  </w:style>
  <w:style w:type="character" w:customStyle="1" w:styleId="WW8Num30z2">
    <w:name w:val="WW8Num30z2"/>
    <w:rsid w:val="00C62E23"/>
    <w:rPr>
      <w:rFonts w:ascii="Wingdings" w:hAnsi="Wingdings" w:cs="Wingdings" w:hint="default"/>
    </w:rPr>
  </w:style>
  <w:style w:type="character" w:customStyle="1" w:styleId="WW8Num31z0">
    <w:name w:val="WW8Num31z0"/>
    <w:rsid w:val="00C62E23"/>
    <w:rPr>
      <w:rFonts w:ascii="Symbol" w:hAnsi="Symbol" w:cs="Symbol" w:hint="default"/>
    </w:rPr>
  </w:style>
  <w:style w:type="character" w:customStyle="1" w:styleId="WW8Num31z1">
    <w:name w:val="WW8Num31z1"/>
    <w:rsid w:val="00C62E23"/>
    <w:rPr>
      <w:rFonts w:ascii="Courier New" w:hAnsi="Courier New" w:cs="Courier New" w:hint="default"/>
    </w:rPr>
  </w:style>
  <w:style w:type="character" w:customStyle="1" w:styleId="WW8Num31z2">
    <w:name w:val="WW8Num31z2"/>
    <w:rsid w:val="00C62E23"/>
    <w:rPr>
      <w:rFonts w:ascii="Wingdings" w:hAnsi="Wingdings" w:cs="Wingdings" w:hint="default"/>
    </w:rPr>
  </w:style>
  <w:style w:type="character" w:customStyle="1" w:styleId="WW8Num32z0">
    <w:name w:val="WW8Num32z0"/>
    <w:rsid w:val="00C62E23"/>
    <w:rPr>
      <w:rFonts w:ascii="Symbol" w:hAnsi="Symbol" w:cs="Symbol" w:hint="default"/>
      <w:sz w:val="24"/>
      <w:szCs w:val="24"/>
    </w:rPr>
  </w:style>
  <w:style w:type="character" w:customStyle="1" w:styleId="WW8Num32z1">
    <w:name w:val="WW8Num32z1"/>
    <w:rsid w:val="00C62E23"/>
    <w:rPr>
      <w:rFonts w:ascii="Courier New" w:hAnsi="Courier New" w:cs="Courier New" w:hint="default"/>
    </w:rPr>
  </w:style>
  <w:style w:type="character" w:customStyle="1" w:styleId="WW8Num32z2">
    <w:name w:val="WW8Num32z2"/>
    <w:rsid w:val="00C62E23"/>
    <w:rPr>
      <w:rFonts w:ascii="Wingdings" w:hAnsi="Wingdings" w:cs="Wingdings" w:hint="default"/>
    </w:rPr>
  </w:style>
  <w:style w:type="character" w:customStyle="1" w:styleId="WW8Num33z0">
    <w:name w:val="WW8Num33z0"/>
    <w:rsid w:val="00C62E23"/>
    <w:rPr>
      <w:rFonts w:ascii="Symbol" w:hAnsi="Symbol" w:cs="Symbol" w:hint="default"/>
      <w:sz w:val="24"/>
      <w:szCs w:val="24"/>
    </w:rPr>
  </w:style>
  <w:style w:type="character" w:customStyle="1" w:styleId="WW8Num33z1">
    <w:name w:val="WW8Num33z1"/>
    <w:rsid w:val="00C62E23"/>
    <w:rPr>
      <w:rFonts w:ascii="Symbol" w:hAnsi="Symbol" w:cs="Symbol" w:hint="default"/>
      <w:b/>
      <w:bCs w:val="0"/>
      <w:color w:val="auto"/>
      <w:sz w:val="20"/>
      <w:szCs w:val="20"/>
    </w:rPr>
  </w:style>
  <w:style w:type="character" w:customStyle="1" w:styleId="WW8Num33z2">
    <w:name w:val="WW8Num33z2"/>
    <w:rsid w:val="00C62E23"/>
    <w:rPr>
      <w:rFonts w:ascii="Wingdings" w:hAnsi="Wingdings" w:cs="Wingdings" w:hint="default"/>
    </w:rPr>
  </w:style>
  <w:style w:type="character" w:customStyle="1" w:styleId="WW8Num33z4">
    <w:name w:val="WW8Num33z4"/>
    <w:rsid w:val="00C62E23"/>
    <w:rPr>
      <w:rFonts w:ascii="Courier New" w:hAnsi="Courier New" w:cs="Courier New" w:hint="default"/>
    </w:rPr>
  </w:style>
  <w:style w:type="character" w:customStyle="1" w:styleId="WW8Num34z0">
    <w:name w:val="WW8Num34z0"/>
    <w:rsid w:val="00C62E23"/>
    <w:rPr>
      <w:rFonts w:ascii="Symbol" w:hAnsi="Symbol" w:cs="Symbol" w:hint="default"/>
    </w:rPr>
  </w:style>
  <w:style w:type="character" w:customStyle="1" w:styleId="WW8Num34z1">
    <w:name w:val="WW8Num34z1"/>
    <w:rsid w:val="00C62E23"/>
    <w:rPr>
      <w:rFonts w:ascii="Courier New" w:hAnsi="Courier New" w:cs="Courier New" w:hint="default"/>
    </w:rPr>
  </w:style>
  <w:style w:type="character" w:customStyle="1" w:styleId="WW8Num34z2">
    <w:name w:val="WW8Num34z2"/>
    <w:rsid w:val="00C62E23"/>
    <w:rPr>
      <w:rFonts w:ascii="Wingdings" w:hAnsi="Wingdings" w:cs="Wingdings" w:hint="default"/>
    </w:rPr>
  </w:style>
  <w:style w:type="character" w:customStyle="1" w:styleId="WW8Num35z0">
    <w:name w:val="WW8Num35z0"/>
    <w:rsid w:val="00C62E23"/>
    <w:rPr>
      <w:rFonts w:ascii="Times New Roman" w:hAnsi="Times New Roman" w:cs="Times New Roman" w:hint="default"/>
    </w:rPr>
  </w:style>
  <w:style w:type="character" w:customStyle="1" w:styleId="WW8Num36z0">
    <w:name w:val="WW8Num36z0"/>
    <w:rsid w:val="00C62E23"/>
    <w:rPr>
      <w:rFonts w:ascii="Symbol" w:hAnsi="Symbol" w:cs="Symbol" w:hint="default"/>
    </w:rPr>
  </w:style>
  <w:style w:type="character" w:customStyle="1" w:styleId="WW8Num36z1">
    <w:name w:val="WW8Num36z1"/>
    <w:rsid w:val="00C62E23"/>
  </w:style>
  <w:style w:type="character" w:customStyle="1" w:styleId="WW8Num36z2">
    <w:name w:val="WW8Num36z2"/>
    <w:rsid w:val="00C62E23"/>
  </w:style>
  <w:style w:type="character" w:customStyle="1" w:styleId="WW8Num36z3">
    <w:name w:val="WW8Num36z3"/>
    <w:rsid w:val="00C62E23"/>
  </w:style>
  <w:style w:type="character" w:customStyle="1" w:styleId="WW8Num36z4">
    <w:name w:val="WW8Num36z4"/>
    <w:rsid w:val="00C62E23"/>
  </w:style>
  <w:style w:type="character" w:customStyle="1" w:styleId="WW8Num36z5">
    <w:name w:val="WW8Num36z5"/>
    <w:rsid w:val="00C62E23"/>
  </w:style>
  <w:style w:type="character" w:customStyle="1" w:styleId="WW8Num36z6">
    <w:name w:val="WW8Num36z6"/>
    <w:rsid w:val="00C62E23"/>
  </w:style>
  <w:style w:type="character" w:customStyle="1" w:styleId="WW8Num36z7">
    <w:name w:val="WW8Num36z7"/>
    <w:rsid w:val="00C62E23"/>
  </w:style>
  <w:style w:type="character" w:customStyle="1" w:styleId="WW8Num36z8">
    <w:name w:val="WW8Num36z8"/>
    <w:rsid w:val="00C62E23"/>
  </w:style>
  <w:style w:type="character" w:customStyle="1" w:styleId="WW8Num37z0">
    <w:name w:val="WW8Num37z0"/>
    <w:rsid w:val="00C62E23"/>
    <w:rPr>
      <w:sz w:val="26"/>
      <w:szCs w:val="26"/>
    </w:rPr>
  </w:style>
  <w:style w:type="character" w:customStyle="1" w:styleId="WW8Num37z1">
    <w:name w:val="WW8Num37z1"/>
    <w:rsid w:val="00C62E23"/>
  </w:style>
  <w:style w:type="character" w:customStyle="1" w:styleId="WW8Num37z2">
    <w:name w:val="WW8Num37z2"/>
    <w:rsid w:val="00C62E23"/>
  </w:style>
  <w:style w:type="character" w:customStyle="1" w:styleId="WW8Num37z3">
    <w:name w:val="WW8Num37z3"/>
    <w:rsid w:val="00C62E23"/>
  </w:style>
  <w:style w:type="character" w:customStyle="1" w:styleId="WW8Num37z4">
    <w:name w:val="WW8Num37z4"/>
    <w:rsid w:val="00C62E23"/>
  </w:style>
  <w:style w:type="character" w:customStyle="1" w:styleId="WW8Num37z5">
    <w:name w:val="WW8Num37z5"/>
    <w:rsid w:val="00C62E23"/>
  </w:style>
  <w:style w:type="character" w:customStyle="1" w:styleId="WW8Num37z6">
    <w:name w:val="WW8Num37z6"/>
    <w:rsid w:val="00C62E23"/>
  </w:style>
  <w:style w:type="character" w:customStyle="1" w:styleId="WW8Num37z7">
    <w:name w:val="WW8Num37z7"/>
    <w:rsid w:val="00C62E23"/>
  </w:style>
  <w:style w:type="character" w:customStyle="1" w:styleId="WW8Num37z8">
    <w:name w:val="WW8Num37z8"/>
    <w:rsid w:val="00C62E23"/>
  </w:style>
  <w:style w:type="character" w:customStyle="1" w:styleId="WW8NumSt35z0">
    <w:name w:val="WW8NumSt35z0"/>
    <w:rsid w:val="00C62E23"/>
    <w:rPr>
      <w:rFonts w:ascii="Times New Roman" w:hAnsi="Times New Roman" w:cs="Times New Roman" w:hint="default"/>
    </w:rPr>
  </w:style>
  <w:style w:type="character" w:customStyle="1" w:styleId="WW8NumSt37z0">
    <w:name w:val="WW8NumSt37z0"/>
    <w:rsid w:val="00C62E23"/>
    <w:rPr>
      <w:rFonts w:ascii="Times New Roman" w:hAnsi="Times New Roman" w:cs="Times New Roman" w:hint="default"/>
    </w:rPr>
  </w:style>
  <w:style w:type="character" w:customStyle="1" w:styleId="aff0">
    <w:name w:val="Цветовое выделение"/>
    <w:rsid w:val="00C62E23"/>
    <w:rPr>
      <w:b/>
      <w:bCs/>
      <w:color w:val="000080"/>
      <w:sz w:val="20"/>
      <w:szCs w:val="20"/>
    </w:rPr>
  </w:style>
  <w:style w:type="character" w:customStyle="1" w:styleId="aff1">
    <w:name w:val="Символ сноски"/>
    <w:rsid w:val="00C62E2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8.wmf"/><Relationship Id="rId299" Type="http://schemas.openxmlformats.org/officeDocument/2006/relationships/image" Target="media/image285.wmf"/><Relationship Id="rId21" Type="http://schemas.openxmlformats.org/officeDocument/2006/relationships/image" Target="media/image16.wmf"/><Relationship Id="rId63" Type="http://schemas.openxmlformats.org/officeDocument/2006/relationships/image" Target="media/image56.wmf"/><Relationship Id="rId159" Type="http://schemas.openxmlformats.org/officeDocument/2006/relationships/image" Target="media/image148.wmf"/><Relationship Id="rId324" Type="http://schemas.openxmlformats.org/officeDocument/2006/relationships/image" Target="media/image310.wmf"/><Relationship Id="rId366" Type="http://schemas.openxmlformats.org/officeDocument/2006/relationships/image" Target="media/image349.wmf"/><Relationship Id="rId170" Type="http://schemas.openxmlformats.org/officeDocument/2006/relationships/image" Target="media/image159.wmf"/><Relationship Id="rId226" Type="http://schemas.openxmlformats.org/officeDocument/2006/relationships/image" Target="media/image215.wmf"/><Relationship Id="rId268" Type="http://schemas.openxmlformats.org/officeDocument/2006/relationships/image" Target="media/image256.wmf"/><Relationship Id="rId32" Type="http://schemas.openxmlformats.org/officeDocument/2006/relationships/image" Target="media/image27.wmf"/><Relationship Id="rId74" Type="http://schemas.openxmlformats.org/officeDocument/2006/relationships/image" Target="media/image65.wmf"/><Relationship Id="rId128" Type="http://schemas.openxmlformats.org/officeDocument/2006/relationships/image" Target="media/image117.wmf"/><Relationship Id="rId335" Type="http://schemas.openxmlformats.org/officeDocument/2006/relationships/image" Target="media/image321.wmf"/><Relationship Id="rId377" Type="http://schemas.openxmlformats.org/officeDocument/2006/relationships/image" Target="media/image360.wmf"/><Relationship Id="rId5" Type="http://schemas.openxmlformats.org/officeDocument/2006/relationships/image" Target="media/image2.png"/><Relationship Id="rId181" Type="http://schemas.openxmlformats.org/officeDocument/2006/relationships/image" Target="media/image170.wmf"/><Relationship Id="rId237" Type="http://schemas.openxmlformats.org/officeDocument/2006/relationships/image" Target="media/image226.wmf"/><Relationship Id="rId402" Type="http://schemas.openxmlformats.org/officeDocument/2006/relationships/image" Target="media/image383.wmf"/><Relationship Id="rId279" Type="http://schemas.openxmlformats.org/officeDocument/2006/relationships/image" Target="media/image265.wmf"/><Relationship Id="rId22" Type="http://schemas.openxmlformats.org/officeDocument/2006/relationships/image" Target="media/image17.wmf"/><Relationship Id="rId43" Type="http://schemas.openxmlformats.org/officeDocument/2006/relationships/image" Target="media/image38.wmf"/><Relationship Id="rId64" Type="http://schemas.openxmlformats.org/officeDocument/2006/relationships/image" Target="media/image57.wmf"/><Relationship Id="rId118" Type="http://schemas.openxmlformats.org/officeDocument/2006/relationships/image" Target="media/image109.wmf"/><Relationship Id="rId139" Type="http://schemas.openxmlformats.org/officeDocument/2006/relationships/image" Target="media/image128.wmf"/><Relationship Id="rId290" Type="http://schemas.openxmlformats.org/officeDocument/2006/relationships/image" Target="media/image276.wmf"/><Relationship Id="rId304" Type="http://schemas.openxmlformats.org/officeDocument/2006/relationships/image" Target="media/image290.wmf"/><Relationship Id="rId325" Type="http://schemas.openxmlformats.org/officeDocument/2006/relationships/image" Target="media/image311.wmf"/><Relationship Id="rId346" Type="http://schemas.openxmlformats.org/officeDocument/2006/relationships/image" Target="media/image332.wmf"/><Relationship Id="rId367" Type="http://schemas.openxmlformats.org/officeDocument/2006/relationships/image" Target="media/image350.wmf"/><Relationship Id="rId388" Type="http://schemas.openxmlformats.org/officeDocument/2006/relationships/image" Target="media/image371.wmf"/><Relationship Id="rId85" Type="http://schemas.openxmlformats.org/officeDocument/2006/relationships/image" Target="media/image76.wmf"/><Relationship Id="rId150" Type="http://schemas.openxmlformats.org/officeDocument/2006/relationships/image" Target="media/image139.wmf"/><Relationship Id="rId171" Type="http://schemas.openxmlformats.org/officeDocument/2006/relationships/image" Target="media/image160.wmf"/><Relationship Id="rId192" Type="http://schemas.openxmlformats.org/officeDocument/2006/relationships/image" Target="media/image181.wmf"/><Relationship Id="rId206" Type="http://schemas.openxmlformats.org/officeDocument/2006/relationships/image" Target="media/image195.wmf"/><Relationship Id="rId227" Type="http://schemas.openxmlformats.org/officeDocument/2006/relationships/image" Target="media/image216.wmf"/><Relationship Id="rId413" Type="http://schemas.openxmlformats.org/officeDocument/2006/relationships/hyperlink" Target="consultantplus://offline/ref=5F7F626B819725DAEDF8C879D356DC1E4AE02D1A9628D5A7D70E5F7B8EA259FF3FD5F9619ED6A5C7l9SBI" TargetMode="External"/><Relationship Id="rId248" Type="http://schemas.openxmlformats.org/officeDocument/2006/relationships/image" Target="media/image237.wmf"/><Relationship Id="rId269" Type="http://schemas.openxmlformats.org/officeDocument/2006/relationships/image" Target="media/image257.wmf"/><Relationship Id="rId12" Type="http://schemas.openxmlformats.org/officeDocument/2006/relationships/image" Target="media/image7.wmf"/><Relationship Id="rId33" Type="http://schemas.openxmlformats.org/officeDocument/2006/relationships/image" Target="media/image28.wmf"/><Relationship Id="rId108" Type="http://schemas.openxmlformats.org/officeDocument/2006/relationships/image" Target="media/image99.wmf"/><Relationship Id="rId129" Type="http://schemas.openxmlformats.org/officeDocument/2006/relationships/image" Target="media/image118.wmf"/><Relationship Id="rId280" Type="http://schemas.openxmlformats.org/officeDocument/2006/relationships/image" Target="media/image266.wmf"/><Relationship Id="rId315" Type="http://schemas.openxmlformats.org/officeDocument/2006/relationships/image" Target="media/image301.wmf"/><Relationship Id="rId336" Type="http://schemas.openxmlformats.org/officeDocument/2006/relationships/image" Target="media/image322.wmf"/><Relationship Id="rId357" Type="http://schemas.openxmlformats.org/officeDocument/2006/relationships/hyperlink" Target="consultantplus://offline/ref=5F7F626B819725DAEDF8C879D356DC1E4AE1271B9121D5A7D70E5F7B8EA259FF3FD5F9619ED6A7CFl9S9I" TargetMode="External"/><Relationship Id="rId54" Type="http://schemas.openxmlformats.org/officeDocument/2006/relationships/image" Target="media/image49.wmf"/><Relationship Id="rId75" Type="http://schemas.openxmlformats.org/officeDocument/2006/relationships/image" Target="media/image66.wmf"/><Relationship Id="rId96" Type="http://schemas.openxmlformats.org/officeDocument/2006/relationships/image" Target="media/image87.wmf"/><Relationship Id="rId140" Type="http://schemas.openxmlformats.org/officeDocument/2006/relationships/image" Target="media/image129.wmf"/><Relationship Id="rId161" Type="http://schemas.openxmlformats.org/officeDocument/2006/relationships/image" Target="media/image150.wmf"/><Relationship Id="rId182" Type="http://schemas.openxmlformats.org/officeDocument/2006/relationships/image" Target="media/image171.wmf"/><Relationship Id="rId217" Type="http://schemas.openxmlformats.org/officeDocument/2006/relationships/image" Target="media/image206.wmf"/><Relationship Id="rId378" Type="http://schemas.openxmlformats.org/officeDocument/2006/relationships/image" Target="media/image361.wmf"/><Relationship Id="rId399" Type="http://schemas.openxmlformats.org/officeDocument/2006/relationships/image" Target="media/image380.wmf"/><Relationship Id="rId403" Type="http://schemas.openxmlformats.org/officeDocument/2006/relationships/hyperlink" Target="consultantplus://offline/ref=5F7F626B819725DAEDF8C879D356DC1E4AE027139226D5A7D70E5F7B8EA259FF3FD5F9619ED6A7C7l9S6I" TargetMode="External"/><Relationship Id="rId6" Type="http://schemas.openxmlformats.org/officeDocument/2006/relationships/hyperlink" Target="consultantplus://offline/ref=5F7F626B819725DAEDF8C879D356DC1E4AEE27129628D5A7D70E5F7B8EA259FF3FD5F961l9SBI" TargetMode="External"/><Relationship Id="rId238" Type="http://schemas.openxmlformats.org/officeDocument/2006/relationships/image" Target="media/image227.wmf"/><Relationship Id="rId259" Type="http://schemas.openxmlformats.org/officeDocument/2006/relationships/image" Target="media/image247.wmf"/><Relationship Id="rId23" Type="http://schemas.openxmlformats.org/officeDocument/2006/relationships/image" Target="media/image18.wmf"/><Relationship Id="rId119" Type="http://schemas.openxmlformats.org/officeDocument/2006/relationships/image" Target="media/image110.wmf"/><Relationship Id="rId270" Type="http://schemas.openxmlformats.org/officeDocument/2006/relationships/image" Target="media/image258.wmf"/><Relationship Id="rId291" Type="http://schemas.openxmlformats.org/officeDocument/2006/relationships/image" Target="media/image277.wmf"/><Relationship Id="rId305" Type="http://schemas.openxmlformats.org/officeDocument/2006/relationships/image" Target="media/image291.wmf"/><Relationship Id="rId326" Type="http://schemas.openxmlformats.org/officeDocument/2006/relationships/image" Target="media/image312.wmf"/><Relationship Id="rId347" Type="http://schemas.openxmlformats.org/officeDocument/2006/relationships/image" Target="media/image333.wmf"/><Relationship Id="rId44" Type="http://schemas.openxmlformats.org/officeDocument/2006/relationships/image" Target="media/image39.wmf"/><Relationship Id="rId65" Type="http://schemas.openxmlformats.org/officeDocument/2006/relationships/image" Target="media/image58.wmf"/><Relationship Id="rId86" Type="http://schemas.openxmlformats.org/officeDocument/2006/relationships/image" Target="media/image77.wmf"/><Relationship Id="rId130" Type="http://schemas.openxmlformats.org/officeDocument/2006/relationships/image" Target="media/image119.wmf"/><Relationship Id="rId151" Type="http://schemas.openxmlformats.org/officeDocument/2006/relationships/image" Target="media/image140.wmf"/><Relationship Id="rId368" Type="http://schemas.openxmlformats.org/officeDocument/2006/relationships/image" Target="media/image351.wmf"/><Relationship Id="rId389" Type="http://schemas.openxmlformats.org/officeDocument/2006/relationships/image" Target="media/image372.wmf"/><Relationship Id="rId172" Type="http://schemas.openxmlformats.org/officeDocument/2006/relationships/image" Target="media/image161.wmf"/><Relationship Id="rId193" Type="http://schemas.openxmlformats.org/officeDocument/2006/relationships/image" Target="media/image182.wmf"/><Relationship Id="rId207" Type="http://schemas.openxmlformats.org/officeDocument/2006/relationships/image" Target="media/image196.wmf"/><Relationship Id="rId228" Type="http://schemas.openxmlformats.org/officeDocument/2006/relationships/image" Target="media/image217.wmf"/><Relationship Id="rId249" Type="http://schemas.openxmlformats.org/officeDocument/2006/relationships/image" Target="media/image238.wmf"/><Relationship Id="rId414" Type="http://schemas.openxmlformats.org/officeDocument/2006/relationships/hyperlink" Target="consultantplus://offline/ref=5F7F626B819725DAEDF8C879D356DC1E4AEE27129628D5A7D70E5F7B8EA259FF3FD5F9619ED6A5C6l9S6I" TargetMode="External"/><Relationship Id="rId13" Type="http://schemas.openxmlformats.org/officeDocument/2006/relationships/image" Target="media/image8.wmf"/><Relationship Id="rId109" Type="http://schemas.openxmlformats.org/officeDocument/2006/relationships/image" Target="media/image100.wmf"/><Relationship Id="rId260" Type="http://schemas.openxmlformats.org/officeDocument/2006/relationships/image" Target="media/image248.wmf"/><Relationship Id="rId281" Type="http://schemas.openxmlformats.org/officeDocument/2006/relationships/image" Target="media/image267.wmf"/><Relationship Id="rId316" Type="http://schemas.openxmlformats.org/officeDocument/2006/relationships/image" Target="media/image302.wmf"/><Relationship Id="rId337" Type="http://schemas.openxmlformats.org/officeDocument/2006/relationships/image" Target="media/image323.wmf"/><Relationship Id="rId34" Type="http://schemas.openxmlformats.org/officeDocument/2006/relationships/image" Target="media/image29.wmf"/><Relationship Id="rId55" Type="http://schemas.openxmlformats.org/officeDocument/2006/relationships/image" Target="media/image50.wmf"/><Relationship Id="rId76" Type="http://schemas.openxmlformats.org/officeDocument/2006/relationships/image" Target="media/image67.wmf"/><Relationship Id="rId97" Type="http://schemas.openxmlformats.org/officeDocument/2006/relationships/image" Target="media/image88.wmf"/><Relationship Id="rId120" Type="http://schemas.openxmlformats.org/officeDocument/2006/relationships/hyperlink" Target="consultantplus://offline/ref=5F7F626B819725DAEDF8C879D356DC1E4AE02D1A9628D5A7D70E5F7B8EA259FF3FD5F9619ED6A6CFl9S9I" TargetMode="External"/><Relationship Id="rId141" Type="http://schemas.openxmlformats.org/officeDocument/2006/relationships/image" Target="media/image130.wmf"/><Relationship Id="rId358" Type="http://schemas.openxmlformats.org/officeDocument/2006/relationships/image" Target="media/image342.wmf"/><Relationship Id="rId379" Type="http://schemas.openxmlformats.org/officeDocument/2006/relationships/image" Target="media/image362.wmf"/><Relationship Id="rId7" Type="http://schemas.openxmlformats.org/officeDocument/2006/relationships/hyperlink" Target="consultantplus://offline/ref=5F7F626B819725DAEDF8C879D356DC1E4AE02D1A9628D5A7D70E5F7B8EA259FF3FD5F9619ED6A7C6l9SDI" TargetMode="External"/><Relationship Id="rId162" Type="http://schemas.openxmlformats.org/officeDocument/2006/relationships/image" Target="media/image151.wmf"/><Relationship Id="rId183" Type="http://schemas.openxmlformats.org/officeDocument/2006/relationships/image" Target="media/image172.wmf"/><Relationship Id="rId218" Type="http://schemas.openxmlformats.org/officeDocument/2006/relationships/image" Target="media/image207.wmf"/><Relationship Id="rId239" Type="http://schemas.openxmlformats.org/officeDocument/2006/relationships/image" Target="media/image228.wmf"/><Relationship Id="rId390" Type="http://schemas.openxmlformats.org/officeDocument/2006/relationships/image" Target="media/image373.wmf"/><Relationship Id="rId404" Type="http://schemas.openxmlformats.org/officeDocument/2006/relationships/image" Target="media/image384.wmf"/><Relationship Id="rId250" Type="http://schemas.openxmlformats.org/officeDocument/2006/relationships/image" Target="media/image239.wmf"/><Relationship Id="rId271" Type="http://schemas.openxmlformats.org/officeDocument/2006/relationships/image" Target="media/image259.wmf"/><Relationship Id="rId292" Type="http://schemas.openxmlformats.org/officeDocument/2006/relationships/image" Target="media/image278.wmf"/><Relationship Id="rId306" Type="http://schemas.openxmlformats.org/officeDocument/2006/relationships/image" Target="media/image292.wmf"/><Relationship Id="rId24" Type="http://schemas.openxmlformats.org/officeDocument/2006/relationships/image" Target="media/image19.wmf"/><Relationship Id="rId45" Type="http://schemas.openxmlformats.org/officeDocument/2006/relationships/image" Target="media/image40.wmf"/><Relationship Id="rId66" Type="http://schemas.openxmlformats.org/officeDocument/2006/relationships/image" Target="media/image59.wmf"/><Relationship Id="rId87" Type="http://schemas.openxmlformats.org/officeDocument/2006/relationships/image" Target="media/image78.wmf"/><Relationship Id="rId110" Type="http://schemas.openxmlformats.org/officeDocument/2006/relationships/image" Target="media/image101.wmf"/><Relationship Id="rId131" Type="http://schemas.openxmlformats.org/officeDocument/2006/relationships/image" Target="media/image120.wmf"/><Relationship Id="rId327" Type="http://schemas.openxmlformats.org/officeDocument/2006/relationships/image" Target="media/image313.wmf"/><Relationship Id="rId348" Type="http://schemas.openxmlformats.org/officeDocument/2006/relationships/hyperlink" Target="consultantplus://offline/ref=5F7F626B819725DAEDF8C879D356DC1E4AE123139021D5A7D70E5F7B8ElAS2I" TargetMode="External"/><Relationship Id="rId369" Type="http://schemas.openxmlformats.org/officeDocument/2006/relationships/image" Target="media/image352.wmf"/><Relationship Id="rId152" Type="http://schemas.openxmlformats.org/officeDocument/2006/relationships/image" Target="media/image141.wmf"/><Relationship Id="rId173" Type="http://schemas.openxmlformats.org/officeDocument/2006/relationships/image" Target="media/image162.wmf"/><Relationship Id="rId194" Type="http://schemas.openxmlformats.org/officeDocument/2006/relationships/image" Target="media/image183.wmf"/><Relationship Id="rId208" Type="http://schemas.openxmlformats.org/officeDocument/2006/relationships/image" Target="media/image197.wmf"/><Relationship Id="rId229" Type="http://schemas.openxmlformats.org/officeDocument/2006/relationships/image" Target="media/image218.wmf"/><Relationship Id="rId380" Type="http://schemas.openxmlformats.org/officeDocument/2006/relationships/image" Target="media/image363.wmf"/><Relationship Id="rId415" Type="http://schemas.openxmlformats.org/officeDocument/2006/relationships/hyperlink" Target="consultantplus://offline/ref=5F7F626B819725DAEDF8C879D356DC1E4AEE27129628D5A7D70E5F7B8EA259FF3FD5F9619ED6A5C6l9S6I" TargetMode="External"/><Relationship Id="rId240" Type="http://schemas.openxmlformats.org/officeDocument/2006/relationships/image" Target="media/image229.wmf"/><Relationship Id="rId261" Type="http://schemas.openxmlformats.org/officeDocument/2006/relationships/image" Target="media/image249.wmf"/><Relationship Id="rId14" Type="http://schemas.openxmlformats.org/officeDocument/2006/relationships/image" Target="media/image9.wmf"/><Relationship Id="rId35" Type="http://schemas.openxmlformats.org/officeDocument/2006/relationships/image" Target="media/image30.wmf"/><Relationship Id="rId56" Type="http://schemas.openxmlformats.org/officeDocument/2006/relationships/image" Target="media/image51.wmf"/><Relationship Id="rId77" Type="http://schemas.openxmlformats.org/officeDocument/2006/relationships/image" Target="media/image68.wmf"/><Relationship Id="rId100" Type="http://schemas.openxmlformats.org/officeDocument/2006/relationships/image" Target="media/image91.wmf"/><Relationship Id="rId282" Type="http://schemas.openxmlformats.org/officeDocument/2006/relationships/image" Target="media/image268.wmf"/><Relationship Id="rId317" Type="http://schemas.openxmlformats.org/officeDocument/2006/relationships/image" Target="media/image303.wmf"/><Relationship Id="rId338" Type="http://schemas.openxmlformats.org/officeDocument/2006/relationships/image" Target="media/image324.wmf"/><Relationship Id="rId359" Type="http://schemas.openxmlformats.org/officeDocument/2006/relationships/image" Target="media/image343.wmf"/><Relationship Id="rId8" Type="http://schemas.openxmlformats.org/officeDocument/2006/relationships/image" Target="media/image3.jpeg"/><Relationship Id="rId98" Type="http://schemas.openxmlformats.org/officeDocument/2006/relationships/image" Target="media/image89.wmf"/><Relationship Id="rId121" Type="http://schemas.openxmlformats.org/officeDocument/2006/relationships/hyperlink" Target="consultantplus://offline/ref=5F7F626B819725DAEDF8C879D356DC1E4AE02D1A9628D5A7D70E5F7B8EA259FF3FD5F9619ED6A5C7l9SBI" TargetMode="External"/><Relationship Id="rId142" Type="http://schemas.openxmlformats.org/officeDocument/2006/relationships/image" Target="media/image131.wmf"/><Relationship Id="rId163" Type="http://schemas.openxmlformats.org/officeDocument/2006/relationships/image" Target="media/image152.wmf"/><Relationship Id="rId184" Type="http://schemas.openxmlformats.org/officeDocument/2006/relationships/image" Target="media/image173.wmf"/><Relationship Id="rId219" Type="http://schemas.openxmlformats.org/officeDocument/2006/relationships/image" Target="media/image208.wmf"/><Relationship Id="rId370" Type="http://schemas.openxmlformats.org/officeDocument/2006/relationships/image" Target="media/image353.wmf"/><Relationship Id="rId391" Type="http://schemas.openxmlformats.org/officeDocument/2006/relationships/image" Target="media/image374.wmf"/><Relationship Id="rId405" Type="http://schemas.openxmlformats.org/officeDocument/2006/relationships/image" Target="media/image385.wmf"/><Relationship Id="rId230" Type="http://schemas.openxmlformats.org/officeDocument/2006/relationships/image" Target="media/image219.wmf"/><Relationship Id="rId251" Type="http://schemas.openxmlformats.org/officeDocument/2006/relationships/image" Target="media/image240.wmf"/><Relationship Id="rId25" Type="http://schemas.openxmlformats.org/officeDocument/2006/relationships/image" Target="media/image20.wmf"/><Relationship Id="rId46" Type="http://schemas.openxmlformats.org/officeDocument/2006/relationships/image" Target="media/image41.wmf"/><Relationship Id="rId67" Type="http://schemas.openxmlformats.org/officeDocument/2006/relationships/image" Target="media/image60.wmf"/><Relationship Id="rId272" Type="http://schemas.openxmlformats.org/officeDocument/2006/relationships/image" Target="media/image260.wmf"/><Relationship Id="rId293" Type="http://schemas.openxmlformats.org/officeDocument/2006/relationships/image" Target="media/image279.wmf"/><Relationship Id="rId307" Type="http://schemas.openxmlformats.org/officeDocument/2006/relationships/image" Target="media/image293.wmf"/><Relationship Id="rId328" Type="http://schemas.openxmlformats.org/officeDocument/2006/relationships/image" Target="media/image314.wmf"/><Relationship Id="rId349" Type="http://schemas.openxmlformats.org/officeDocument/2006/relationships/image" Target="media/image334.wmf"/><Relationship Id="rId88" Type="http://schemas.openxmlformats.org/officeDocument/2006/relationships/image" Target="media/image79.wmf"/><Relationship Id="rId111" Type="http://schemas.openxmlformats.org/officeDocument/2006/relationships/image" Target="media/image102.wmf"/><Relationship Id="rId132" Type="http://schemas.openxmlformats.org/officeDocument/2006/relationships/image" Target="media/image121.wmf"/><Relationship Id="rId153" Type="http://schemas.openxmlformats.org/officeDocument/2006/relationships/image" Target="media/image142.wmf"/><Relationship Id="rId174" Type="http://schemas.openxmlformats.org/officeDocument/2006/relationships/image" Target="media/image163.wmf"/><Relationship Id="rId195" Type="http://schemas.openxmlformats.org/officeDocument/2006/relationships/image" Target="media/image184.wmf"/><Relationship Id="rId209" Type="http://schemas.openxmlformats.org/officeDocument/2006/relationships/image" Target="media/image198.wmf"/><Relationship Id="rId360" Type="http://schemas.openxmlformats.org/officeDocument/2006/relationships/image" Target="media/image344.wmf"/><Relationship Id="rId381" Type="http://schemas.openxmlformats.org/officeDocument/2006/relationships/image" Target="media/image364.wmf"/><Relationship Id="rId416" Type="http://schemas.openxmlformats.org/officeDocument/2006/relationships/hyperlink" Target="consultantplus://offline/ref=5F7F626B819725DAEDF8C879D356DC1E4AEE27129628D5A7D70E5F7B8EA259FF3FD5F9619ED6A5C6l9S6I" TargetMode="External"/><Relationship Id="rId220" Type="http://schemas.openxmlformats.org/officeDocument/2006/relationships/image" Target="media/image209.wmf"/><Relationship Id="rId241" Type="http://schemas.openxmlformats.org/officeDocument/2006/relationships/image" Target="media/image230.wmf"/><Relationship Id="rId15" Type="http://schemas.openxmlformats.org/officeDocument/2006/relationships/image" Target="media/image10.wmf"/><Relationship Id="rId36" Type="http://schemas.openxmlformats.org/officeDocument/2006/relationships/image" Target="media/image31.wmf"/><Relationship Id="rId57" Type="http://schemas.openxmlformats.org/officeDocument/2006/relationships/image" Target="media/image52.wmf"/><Relationship Id="rId262" Type="http://schemas.openxmlformats.org/officeDocument/2006/relationships/image" Target="media/image250.wmf"/><Relationship Id="rId283" Type="http://schemas.openxmlformats.org/officeDocument/2006/relationships/image" Target="media/image269.wmf"/><Relationship Id="rId318" Type="http://schemas.openxmlformats.org/officeDocument/2006/relationships/image" Target="media/image304.wmf"/><Relationship Id="rId339" Type="http://schemas.openxmlformats.org/officeDocument/2006/relationships/image" Target="media/image325.wmf"/><Relationship Id="rId78" Type="http://schemas.openxmlformats.org/officeDocument/2006/relationships/image" Target="media/image69.wmf"/><Relationship Id="rId99" Type="http://schemas.openxmlformats.org/officeDocument/2006/relationships/image" Target="media/image90.wmf"/><Relationship Id="rId101" Type="http://schemas.openxmlformats.org/officeDocument/2006/relationships/image" Target="media/image92.wmf"/><Relationship Id="rId122" Type="http://schemas.openxmlformats.org/officeDocument/2006/relationships/image" Target="media/image111.wmf"/><Relationship Id="rId143" Type="http://schemas.openxmlformats.org/officeDocument/2006/relationships/image" Target="media/image132.wmf"/><Relationship Id="rId164" Type="http://schemas.openxmlformats.org/officeDocument/2006/relationships/image" Target="media/image153.wmf"/><Relationship Id="rId185" Type="http://schemas.openxmlformats.org/officeDocument/2006/relationships/image" Target="media/image174.wmf"/><Relationship Id="rId350" Type="http://schemas.openxmlformats.org/officeDocument/2006/relationships/image" Target="media/image335.wmf"/><Relationship Id="rId371" Type="http://schemas.openxmlformats.org/officeDocument/2006/relationships/image" Target="media/image354.wmf"/><Relationship Id="rId406" Type="http://schemas.openxmlformats.org/officeDocument/2006/relationships/image" Target="media/image386.wmf"/><Relationship Id="rId9" Type="http://schemas.openxmlformats.org/officeDocument/2006/relationships/image" Target="media/image4.wmf"/><Relationship Id="rId210" Type="http://schemas.openxmlformats.org/officeDocument/2006/relationships/image" Target="media/image199.wmf"/><Relationship Id="rId392" Type="http://schemas.openxmlformats.org/officeDocument/2006/relationships/image" Target="media/image375.wmf"/><Relationship Id="rId26" Type="http://schemas.openxmlformats.org/officeDocument/2006/relationships/image" Target="media/image21.wmf"/><Relationship Id="rId231" Type="http://schemas.openxmlformats.org/officeDocument/2006/relationships/image" Target="media/image220.wmf"/><Relationship Id="rId252" Type="http://schemas.openxmlformats.org/officeDocument/2006/relationships/image" Target="media/image241.wmf"/><Relationship Id="rId273" Type="http://schemas.openxmlformats.org/officeDocument/2006/relationships/image" Target="media/image261.wmf"/><Relationship Id="rId294" Type="http://schemas.openxmlformats.org/officeDocument/2006/relationships/image" Target="media/image280.wmf"/><Relationship Id="rId308" Type="http://schemas.openxmlformats.org/officeDocument/2006/relationships/image" Target="media/image294.wmf"/><Relationship Id="rId329" Type="http://schemas.openxmlformats.org/officeDocument/2006/relationships/image" Target="media/image315.wmf"/><Relationship Id="rId47" Type="http://schemas.openxmlformats.org/officeDocument/2006/relationships/image" Target="media/image42.wmf"/><Relationship Id="rId68" Type="http://schemas.openxmlformats.org/officeDocument/2006/relationships/hyperlink" Target="consultantplus://offline/ref=5F7F626B819725DAEDF8C879D356DC1E4AE02D1A9628D5A7D70E5F7B8EA259FF3FD5F9619ED6A6CFl9S9I" TargetMode="External"/><Relationship Id="rId89" Type="http://schemas.openxmlformats.org/officeDocument/2006/relationships/image" Target="media/image80.wmf"/><Relationship Id="rId112" Type="http://schemas.openxmlformats.org/officeDocument/2006/relationships/image" Target="media/image103.wmf"/><Relationship Id="rId133" Type="http://schemas.openxmlformats.org/officeDocument/2006/relationships/image" Target="media/image122.wmf"/><Relationship Id="rId154" Type="http://schemas.openxmlformats.org/officeDocument/2006/relationships/image" Target="media/image143.wmf"/><Relationship Id="rId175" Type="http://schemas.openxmlformats.org/officeDocument/2006/relationships/image" Target="media/image164.wmf"/><Relationship Id="rId340" Type="http://schemas.openxmlformats.org/officeDocument/2006/relationships/image" Target="media/image326.wmf"/><Relationship Id="rId361" Type="http://schemas.openxmlformats.org/officeDocument/2006/relationships/image" Target="media/image345.wmf"/><Relationship Id="rId196" Type="http://schemas.openxmlformats.org/officeDocument/2006/relationships/image" Target="media/image185.wmf"/><Relationship Id="rId200" Type="http://schemas.openxmlformats.org/officeDocument/2006/relationships/image" Target="media/image189.wmf"/><Relationship Id="rId382" Type="http://schemas.openxmlformats.org/officeDocument/2006/relationships/image" Target="media/image365.wmf"/><Relationship Id="rId417" Type="http://schemas.openxmlformats.org/officeDocument/2006/relationships/image" Target="media/image392.wmf"/><Relationship Id="rId16" Type="http://schemas.openxmlformats.org/officeDocument/2006/relationships/image" Target="media/image11.wmf"/><Relationship Id="rId221" Type="http://schemas.openxmlformats.org/officeDocument/2006/relationships/image" Target="media/image210.wmf"/><Relationship Id="rId242" Type="http://schemas.openxmlformats.org/officeDocument/2006/relationships/image" Target="media/image231.wmf"/><Relationship Id="rId263" Type="http://schemas.openxmlformats.org/officeDocument/2006/relationships/image" Target="media/image251.wmf"/><Relationship Id="rId284" Type="http://schemas.openxmlformats.org/officeDocument/2006/relationships/image" Target="media/image270.wmf"/><Relationship Id="rId319" Type="http://schemas.openxmlformats.org/officeDocument/2006/relationships/image" Target="media/image305.wmf"/><Relationship Id="rId37" Type="http://schemas.openxmlformats.org/officeDocument/2006/relationships/image" Target="media/image32.wmf"/><Relationship Id="rId58" Type="http://schemas.openxmlformats.org/officeDocument/2006/relationships/image" Target="media/image53.wmf"/><Relationship Id="rId79" Type="http://schemas.openxmlformats.org/officeDocument/2006/relationships/image" Target="media/image70.wmf"/><Relationship Id="rId102" Type="http://schemas.openxmlformats.org/officeDocument/2006/relationships/image" Target="media/image93.wmf"/><Relationship Id="rId123" Type="http://schemas.openxmlformats.org/officeDocument/2006/relationships/image" Target="media/image112.wmf"/><Relationship Id="rId144" Type="http://schemas.openxmlformats.org/officeDocument/2006/relationships/image" Target="media/image133.wmf"/><Relationship Id="rId330" Type="http://schemas.openxmlformats.org/officeDocument/2006/relationships/image" Target="media/image316.wmf"/><Relationship Id="rId90" Type="http://schemas.openxmlformats.org/officeDocument/2006/relationships/image" Target="media/image81.wmf"/><Relationship Id="rId165" Type="http://schemas.openxmlformats.org/officeDocument/2006/relationships/image" Target="media/image154.wmf"/><Relationship Id="rId186" Type="http://schemas.openxmlformats.org/officeDocument/2006/relationships/image" Target="media/image175.wmf"/><Relationship Id="rId351" Type="http://schemas.openxmlformats.org/officeDocument/2006/relationships/image" Target="media/image336.wmf"/><Relationship Id="rId372" Type="http://schemas.openxmlformats.org/officeDocument/2006/relationships/image" Target="media/image355.wmf"/><Relationship Id="rId393" Type="http://schemas.openxmlformats.org/officeDocument/2006/relationships/hyperlink" Target="consultantplus://offline/ref=5F7F626B819725DAEDF8C879D356DC1E4AE02D1A9628D5A7D70E5F7B8EA259FF3FD5F9619ED6A6CFl9S9I" TargetMode="External"/><Relationship Id="rId407" Type="http://schemas.openxmlformats.org/officeDocument/2006/relationships/image" Target="media/image387.wmf"/><Relationship Id="rId211" Type="http://schemas.openxmlformats.org/officeDocument/2006/relationships/image" Target="media/image200.wmf"/><Relationship Id="rId232" Type="http://schemas.openxmlformats.org/officeDocument/2006/relationships/image" Target="media/image221.wmf"/><Relationship Id="rId253" Type="http://schemas.openxmlformats.org/officeDocument/2006/relationships/image" Target="media/image242.wmf"/><Relationship Id="rId274" Type="http://schemas.openxmlformats.org/officeDocument/2006/relationships/image" Target="media/image262.wmf"/><Relationship Id="rId295" Type="http://schemas.openxmlformats.org/officeDocument/2006/relationships/image" Target="media/image281.wmf"/><Relationship Id="rId309" Type="http://schemas.openxmlformats.org/officeDocument/2006/relationships/image" Target="media/image295.wmf"/><Relationship Id="rId27" Type="http://schemas.openxmlformats.org/officeDocument/2006/relationships/image" Target="media/image22.wmf"/><Relationship Id="rId48" Type="http://schemas.openxmlformats.org/officeDocument/2006/relationships/image" Target="media/image43.wmf"/><Relationship Id="rId69" Type="http://schemas.openxmlformats.org/officeDocument/2006/relationships/hyperlink" Target="consultantplus://offline/ref=5F7F626B819725DAEDF8C879D356DC1E4AE02D1A9628D5A7D70E5F7B8EA259FF3FD5F9619ED6A5C7l9SBI" TargetMode="External"/><Relationship Id="rId113" Type="http://schemas.openxmlformats.org/officeDocument/2006/relationships/image" Target="media/image104.wmf"/><Relationship Id="rId134" Type="http://schemas.openxmlformats.org/officeDocument/2006/relationships/image" Target="media/image123.wmf"/><Relationship Id="rId320" Type="http://schemas.openxmlformats.org/officeDocument/2006/relationships/image" Target="media/image306.wmf"/><Relationship Id="rId80" Type="http://schemas.openxmlformats.org/officeDocument/2006/relationships/image" Target="media/image71.wmf"/><Relationship Id="rId155" Type="http://schemas.openxmlformats.org/officeDocument/2006/relationships/image" Target="media/image144.wmf"/><Relationship Id="rId176" Type="http://schemas.openxmlformats.org/officeDocument/2006/relationships/image" Target="media/image165.wmf"/><Relationship Id="rId197" Type="http://schemas.openxmlformats.org/officeDocument/2006/relationships/image" Target="media/image186.wmf"/><Relationship Id="rId341" Type="http://schemas.openxmlformats.org/officeDocument/2006/relationships/image" Target="media/image327.wmf"/><Relationship Id="rId362" Type="http://schemas.openxmlformats.org/officeDocument/2006/relationships/image" Target="media/image346.wmf"/><Relationship Id="rId383" Type="http://schemas.openxmlformats.org/officeDocument/2006/relationships/image" Target="media/image366.wmf"/><Relationship Id="rId418" Type="http://schemas.openxmlformats.org/officeDocument/2006/relationships/image" Target="media/image393.wmf"/><Relationship Id="rId201" Type="http://schemas.openxmlformats.org/officeDocument/2006/relationships/image" Target="media/image190.wmf"/><Relationship Id="rId222" Type="http://schemas.openxmlformats.org/officeDocument/2006/relationships/image" Target="media/image211.wmf"/><Relationship Id="rId243" Type="http://schemas.openxmlformats.org/officeDocument/2006/relationships/image" Target="media/image232.wmf"/><Relationship Id="rId264" Type="http://schemas.openxmlformats.org/officeDocument/2006/relationships/image" Target="media/image252.wmf"/><Relationship Id="rId285" Type="http://schemas.openxmlformats.org/officeDocument/2006/relationships/image" Target="media/image271.wmf"/><Relationship Id="rId17" Type="http://schemas.openxmlformats.org/officeDocument/2006/relationships/image" Target="media/image12.wmf"/><Relationship Id="rId38" Type="http://schemas.openxmlformats.org/officeDocument/2006/relationships/image" Target="media/image33.wmf"/><Relationship Id="rId59" Type="http://schemas.openxmlformats.org/officeDocument/2006/relationships/hyperlink" Target="file:///C:\Users\&#1047;&#1072;&#1082;&#1091;&#1087;&#1082;&#1080;\Desktop\&#1047;&#1040;&#1050;&#1059;&#1055;&#1050;&#1048;\&#1052;&#1054;&#1048;%20&#1044;&#1054;&#1050;&#1059;&#1052;&#1045;&#1053;&#1058;&#1067;\&#1055;&#1086;&#1089;&#1090;&#1072;&#1085;&#1086;&#1074;&#1083;&#1077;&#1085;&#1080;&#1103;%20&#1040;&#1076;&#1084;&#1080;&#1085;&#1080;&#1089;&#1090;&#1088;&#1072;&#1094;&#1080;&#1080;%20&#1053;&#1086;&#1074;&#1086;&#1088;&#1078;&#1077;&#1074;&#1089;&#1082;&#1086;&#1075;&#1086;\&#1055;&#1086;&#1089;&#1090;&#1072;&#1085;&#1086;&#1074;&#1083;&#1077;&#1085;&#1080;&#1077;%20+&#1085;&#1086;&#1088;&#1084;&#1072;&#1090;&#1080;&#1074;&#1085;&#1099;&#1077;%20&#1079;&#1072;&#1090;&#1088;&#1072;&#1090;&#1099;%202.doc" TargetMode="External"/><Relationship Id="rId103" Type="http://schemas.openxmlformats.org/officeDocument/2006/relationships/image" Target="media/image94.wmf"/><Relationship Id="rId124" Type="http://schemas.openxmlformats.org/officeDocument/2006/relationships/image" Target="media/image113.wmf"/><Relationship Id="rId310" Type="http://schemas.openxmlformats.org/officeDocument/2006/relationships/image" Target="media/image296.wmf"/><Relationship Id="rId70" Type="http://schemas.openxmlformats.org/officeDocument/2006/relationships/image" Target="media/image61.wmf"/><Relationship Id="rId91" Type="http://schemas.openxmlformats.org/officeDocument/2006/relationships/image" Target="media/image82.wmf"/><Relationship Id="rId145" Type="http://schemas.openxmlformats.org/officeDocument/2006/relationships/image" Target="media/image134.wmf"/><Relationship Id="rId166" Type="http://schemas.openxmlformats.org/officeDocument/2006/relationships/image" Target="media/image155.wmf"/><Relationship Id="rId187" Type="http://schemas.openxmlformats.org/officeDocument/2006/relationships/image" Target="media/image176.wmf"/><Relationship Id="rId331" Type="http://schemas.openxmlformats.org/officeDocument/2006/relationships/image" Target="media/image317.wmf"/><Relationship Id="rId352" Type="http://schemas.openxmlformats.org/officeDocument/2006/relationships/image" Target="media/image337.wmf"/><Relationship Id="rId373" Type="http://schemas.openxmlformats.org/officeDocument/2006/relationships/image" Target="media/image356.wmf"/><Relationship Id="rId394" Type="http://schemas.openxmlformats.org/officeDocument/2006/relationships/hyperlink" Target="consultantplus://offline/ref=5F7F626B819725DAEDF8C879D356DC1E4AE02D1A9628D5A7D70E5F7B8EA259FF3FD5F9619ED6A5C7l9SBI" TargetMode="External"/><Relationship Id="rId408" Type="http://schemas.openxmlformats.org/officeDocument/2006/relationships/image" Target="media/image388.wmf"/><Relationship Id="rId1" Type="http://schemas.openxmlformats.org/officeDocument/2006/relationships/numbering" Target="numbering.xml"/><Relationship Id="rId212" Type="http://schemas.openxmlformats.org/officeDocument/2006/relationships/image" Target="media/image201.wmf"/><Relationship Id="rId233" Type="http://schemas.openxmlformats.org/officeDocument/2006/relationships/image" Target="media/image222.wmf"/><Relationship Id="rId254" Type="http://schemas.openxmlformats.org/officeDocument/2006/relationships/hyperlink" Target="consultantplus://offline/ref=5F7F626B819725DAEDF8C879D356DC1E43E32211912B88ADDF57537989AD06E8389CF5609ED6A6lCS3I" TargetMode="External"/><Relationship Id="rId28" Type="http://schemas.openxmlformats.org/officeDocument/2006/relationships/image" Target="media/image23.wmf"/><Relationship Id="rId49" Type="http://schemas.openxmlformats.org/officeDocument/2006/relationships/image" Target="media/image44.wmf"/><Relationship Id="rId114" Type="http://schemas.openxmlformats.org/officeDocument/2006/relationships/image" Target="media/image105.wmf"/><Relationship Id="rId275" Type="http://schemas.openxmlformats.org/officeDocument/2006/relationships/image" Target="media/image263.wmf"/><Relationship Id="rId296" Type="http://schemas.openxmlformats.org/officeDocument/2006/relationships/image" Target="media/image282.wmf"/><Relationship Id="rId300" Type="http://schemas.openxmlformats.org/officeDocument/2006/relationships/image" Target="media/image286.wmf"/><Relationship Id="rId60" Type="http://schemas.openxmlformats.org/officeDocument/2006/relationships/hyperlink" Target="file:///C:\Users\&#1047;&#1072;&#1082;&#1091;&#1087;&#1082;&#1080;\Desktop\&#1047;&#1040;&#1050;&#1059;&#1055;&#1050;&#1048;\&#1052;&#1054;&#1048;%20&#1044;&#1054;&#1050;&#1059;&#1052;&#1045;&#1053;&#1058;&#1067;\&#1055;&#1086;&#1089;&#1090;&#1072;&#1085;&#1086;&#1074;&#1083;&#1077;&#1085;&#1080;&#1103;%20&#1040;&#1076;&#1084;&#1080;&#1085;&#1080;&#1089;&#1090;&#1088;&#1072;&#1094;&#1080;&#1080;%20&#1053;&#1086;&#1074;&#1086;&#1088;&#1078;&#1077;&#1074;&#1089;&#1082;&#1086;&#1075;&#1086;\&#1055;&#1086;&#1089;&#1090;&#1072;&#1085;&#1086;&#1074;&#1083;&#1077;&#1085;&#1080;&#1077;%20+&#1085;&#1086;&#1088;&#1084;&#1072;&#1090;&#1080;&#1074;&#1085;&#1099;&#1077;%20&#1079;&#1072;&#1090;&#1088;&#1072;&#1090;&#1099;%202.doc" TargetMode="External"/><Relationship Id="rId81" Type="http://schemas.openxmlformats.org/officeDocument/2006/relationships/image" Target="media/image72.wmf"/><Relationship Id="rId135" Type="http://schemas.openxmlformats.org/officeDocument/2006/relationships/image" Target="media/image124.wmf"/><Relationship Id="rId156" Type="http://schemas.openxmlformats.org/officeDocument/2006/relationships/image" Target="media/image145.wmf"/><Relationship Id="rId177" Type="http://schemas.openxmlformats.org/officeDocument/2006/relationships/image" Target="media/image166.wmf"/><Relationship Id="rId198" Type="http://schemas.openxmlformats.org/officeDocument/2006/relationships/image" Target="media/image187.wmf"/><Relationship Id="rId321" Type="http://schemas.openxmlformats.org/officeDocument/2006/relationships/image" Target="media/image307.wmf"/><Relationship Id="rId342" Type="http://schemas.openxmlformats.org/officeDocument/2006/relationships/image" Target="media/image328.wmf"/><Relationship Id="rId363" Type="http://schemas.openxmlformats.org/officeDocument/2006/relationships/image" Target="media/image347.wmf"/><Relationship Id="rId384" Type="http://schemas.openxmlformats.org/officeDocument/2006/relationships/image" Target="media/image367.wmf"/><Relationship Id="rId419" Type="http://schemas.openxmlformats.org/officeDocument/2006/relationships/image" Target="media/image394.wmf"/><Relationship Id="rId202" Type="http://schemas.openxmlformats.org/officeDocument/2006/relationships/image" Target="media/image191.wmf"/><Relationship Id="rId223" Type="http://schemas.openxmlformats.org/officeDocument/2006/relationships/image" Target="media/image212.wmf"/><Relationship Id="rId244" Type="http://schemas.openxmlformats.org/officeDocument/2006/relationships/image" Target="media/image233.wmf"/><Relationship Id="rId18" Type="http://schemas.openxmlformats.org/officeDocument/2006/relationships/image" Target="media/image13.wmf"/><Relationship Id="rId39" Type="http://schemas.openxmlformats.org/officeDocument/2006/relationships/image" Target="media/image34.wmf"/><Relationship Id="rId265" Type="http://schemas.openxmlformats.org/officeDocument/2006/relationships/image" Target="media/image253.wmf"/><Relationship Id="rId286" Type="http://schemas.openxmlformats.org/officeDocument/2006/relationships/image" Target="media/image272.wmf"/><Relationship Id="rId50" Type="http://schemas.openxmlformats.org/officeDocument/2006/relationships/image" Target="media/image45.wmf"/><Relationship Id="rId104" Type="http://schemas.openxmlformats.org/officeDocument/2006/relationships/image" Target="media/image95.wmf"/><Relationship Id="rId125" Type="http://schemas.openxmlformats.org/officeDocument/2006/relationships/image" Target="media/image114.wmf"/><Relationship Id="rId146" Type="http://schemas.openxmlformats.org/officeDocument/2006/relationships/image" Target="media/image135.wmf"/><Relationship Id="rId167" Type="http://schemas.openxmlformats.org/officeDocument/2006/relationships/image" Target="media/image156.wmf"/><Relationship Id="rId188" Type="http://schemas.openxmlformats.org/officeDocument/2006/relationships/image" Target="media/image177.wmf"/><Relationship Id="rId311" Type="http://schemas.openxmlformats.org/officeDocument/2006/relationships/image" Target="media/image297.wmf"/><Relationship Id="rId332" Type="http://schemas.openxmlformats.org/officeDocument/2006/relationships/image" Target="media/image318.wmf"/><Relationship Id="rId353" Type="http://schemas.openxmlformats.org/officeDocument/2006/relationships/image" Target="media/image338.wmf"/><Relationship Id="rId374" Type="http://schemas.openxmlformats.org/officeDocument/2006/relationships/image" Target="media/image357.wmf"/><Relationship Id="rId395" Type="http://schemas.openxmlformats.org/officeDocument/2006/relationships/image" Target="media/image376.wmf"/><Relationship Id="rId409" Type="http://schemas.openxmlformats.org/officeDocument/2006/relationships/image" Target="media/image389.wmf"/><Relationship Id="rId71" Type="http://schemas.openxmlformats.org/officeDocument/2006/relationships/image" Target="media/image62.wmf"/><Relationship Id="rId92" Type="http://schemas.openxmlformats.org/officeDocument/2006/relationships/image" Target="media/image83.wmf"/><Relationship Id="rId213" Type="http://schemas.openxmlformats.org/officeDocument/2006/relationships/image" Target="media/image202.wmf"/><Relationship Id="rId234" Type="http://schemas.openxmlformats.org/officeDocument/2006/relationships/image" Target="media/image223.wmf"/><Relationship Id="rId420" Type="http://schemas.openxmlformats.org/officeDocument/2006/relationships/image" Target="media/image395.wmf"/><Relationship Id="rId2" Type="http://schemas.openxmlformats.org/officeDocument/2006/relationships/styles" Target="styles.xml"/><Relationship Id="rId29" Type="http://schemas.openxmlformats.org/officeDocument/2006/relationships/image" Target="media/image24.wmf"/><Relationship Id="rId255" Type="http://schemas.openxmlformats.org/officeDocument/2006/relationships/image" Target="media/image243.wmf"/><Relationship Id="rId276" Type="http://schemas.openxmlformats.org/officeDocument/2006/relationships/hyperlink" Target="file:///C:\Users\&#1047;&#1072;&#1082;&#1091;&#1087;&#1082;&#1080;\Desktop\&#1047;&#1040;&#1050;&#1059;&#1055;&#1050;&#1048;\&#1052;&#1054;&#1048;%20&#1044;&#1054;&#1050;&#1059;&#1052;&#1045;&#1053;&#1058;&#1067;\&#1055;&#1086;&#1089;&#1090;&#1072;&#1085;&#1086;&#1074;&#1083;&#1077;&#1085;&#1080;&#1103;%20&#1040;&#1076;&#1084;&#1080;&#1085;&#1080;&#1089;&#1090;&#1088;&#1072;&#1094;&#1080;&#1080;%20&#1053;&#1086;&#1074;&#1086;&#1088;&#1078;&#1077;&#1074;&#1089;&#1082;&#1086;&#1075;&#1086;\&#1055;&#1086;&#1089;&#1090;&#1072;&#1085;&#1086;&#1074;&#1083;&#1077;&#1085;&#1080;&#1077;%20+&#1085;&#1086;&#1088;&#1084;&#1072;&#1090;&#1080;&#1074;&#1085;&#1099;&#1077;%20&#1079;&#1072;&#1090;&#1088;&#1072;&#1090;&#1099;%202.doc" TargetMode="External"/><Relationship Id="rId297" Type="http://schemas.openxmlformats.org/officeDocument/2006/relationships/image" Target="media/image283.wmf"/><Relationship Id="rId40" Type="http://schemas.openxmlformats.org/officeDocument/2006/relationships/image" Target="media/image35.wmf"/><Relationship Id="rId115" Type="http://schemas.openxmlformats.org/officeDocument/2006/relationships/image" Target="media/image106.wmf"/><Relationship Id="rId136" Type="http://schemas.openxmlformats.org/officeDocument/2006/relationships/image" Target="media/image125.wmf"/><Relationship Id="rId157" Type="http://schemas.openxmlformats.org/officeDocument/2006/relationships/image" Target="media/image146.wmf"/><Relationship Id="rId178" Type="http://schemas.openxmlformats.org/officeDocument/2006/relationships/image" Target="media/image167.wmf"/><Relationship Id="rId301" Type="http://schemas.openxmlformats.org/officeDocument/2006/relationships/image" Target="media/image287.wmf"/><Relationship Id="rId322" Type="http://schemas.openxmlformats.org/officeDocument/2006/relationships/image" Target="media/image308.wmf"/><Relationship Id="rId343" Type="http://schemas.openxmlformats.org/officeDocument/2006/relationships/image" Target="media/image329.wmf"/><Relationship Id="rId364" Type="http://schemas.openxmlformats.org/officeDocument/2006/relationships/image" Target="media/image348.wmf"/><Relationship Id="rId61" Type="http://schemas.openxmlformats.org/officeDocument/2006/relationships/image" Target="media/image54.wmf"/><Relationship Id="rId82" Type="http://schemas.openxmlformats.org/officeDocument/2006/relationships/image" Target="media/image73.wmf"/><Relationship Id="rId199" Type="http://schemas.openxmlformats.org/officeDocument/2006/relationships/image" Target="media/image188.wmf"/><Relationship Id="rId203" Type="http://schemas.openxmlformats.org/officeDocument/2006/relationships/image" Target="media/image192.wmf"/><Relationship Id="rId385" Type="http://schemas.openxmlformats.org/officeDocument/2006/relationships/image" Target="media/image368.wmf"/><Relationship Id="rId19" Type="http://schemas.openxmlformats.org/officeDocument/2006/relationships/image" Target="media/image14.wmf"/><Relationship Id="rId224" Type="http://schemas.openxmlformats.org/officeDocument/2006/relationships/image" Target="media/image213.wmf"/><Relationship Id="rId245" Type="http://schemas.openxmlformats.org/officeDocument/2006/relationships/image" Target="media/image234.wmf"/><Relationship Id="rId266" Type="http://schemas.openxmlformats.org/officeDocument/2006/relationships/image" Target="media/image254.wmf"/><Relationship Id="rId287" Type="http://schemas.openxmlformats.org/officeDocument/2006/relationships/image" Target="media/image273.wmf"/><Relationship Id="rId410" Type="http://schemas.openxmlformats.org/officeDocument/2006/relationships/image" Target="media/image390.wmf"/><Relationship Id="rId30" Type="http://schemas.openxmlformats.org/officeDocument/2006/relationships/image" Target="media/image25.wmf"/><Relationship Id="rId105" Type="http://schemas.openxmlformats.org/officeDocument/2006/relationships/image" Target="media/image96.wmf"/><Relationship Id="rId126" Type="http://schemas.openxmlformats.org/officeDocument/2006/relationships/image" Target="media/image115.wmf"/><Relationship Id="rId147" Type="http://schemas.openxmlformats.org/officeDocument/2006/relationships/image" Target="media/image136.wmf"/><Relationship Id="rId168" Type="http://schemas.openxmlformats.org/officeDocument/2006/relationships/image" Target="media/image157.wmf"/><Relationship Id="rId312" Type="http://schemas.openxmlformats.org/officeDocument/2006/relationships/image" Target="media/image298.wmf"/><Relationship Id="rId333" Type="http://schemas.openxmlformats.org/officeDocument/2006/relationships/image" Target="media/image319.wmf"/><Relationship Id="rId354" Type="http://schemas.openxmlformats.org/officeDocument/2006/relationships/image" Target="media/image339.wmf"/><Relationship Id="rId51" Type="http://schemas.openxmlformats.org/officeDocument/2006/relationships/image" Target="media/image46.wmf"/><Relationship Id="rId72" Type="http://schemas.openxmlformats.org/officeDocument/2006/relationships/image" Target="media/image63.wmf"/><Relationship Id="rId93" Type="http://schemas.openxmlformats.org/officeDocument/2006/relationships/image" Target="media/image84.wmf"/><Relationship Id="rId189" Type="http://schemas.openxmlformats.org/officeDocument/2006/relationships/image" Target="media/image178.wmf"/><Relationship Id="rId375" Type="http://schemas.openxmlformats.org/officeDocument/2006/relationships/image" Target="media/image358.wmf"/><Relationship Id="rId396" Type="http://schemas.openxmlformats.org/officeDocument/2006/relationships/image" Target="media/image377.wmf"/><Relationship Id="rId3" Type="http://schemas.openxmlformats.org/officeDocument/2006/relationships/settings" Target="settings.xml"/><Relationship Id="rId214" Type="http://schemas.openxmlformats.org/officeDocument/2006/relationships/image" Target="media/image203.wmf"/><Relationship Id="rId235" Type="http://schemas.openxmlformats.org/officeDocument/2006/relationships/image" Target="media/image224.wmf"/><Relationship Id="rId256" Type="http://schemas.openxmlformats.org/officeDocument/2006/relationships/image" Target="media/image244.wmf"/><Relationship Id="rId277" Type="http://schemas.openxmlformats.org/officeDocument/2006/relationships/hyperlink" Target="file:///C:\Users\&#1047;&#1072;&#1082;&#1091;&#1087;&#1082;&#1080;\Desktop\&#1047;&#1040;&#1050;&#1059;&#1055;&#1050;&#1048;\&#1052;&#1054;&#1048;%20&#1044;&#1054;&#1050;&#1059;&#1052;&#1045;&#1053;&#1058;&#1067;\&#1055;&#1086;&#1089;&#1090;&#1072;&#1085;&#1086;&#1074;&#1083;&#1077;&#1085;&#1080;&#1103;%20&#1040;&#1076;&#1084;&#1080;&#1085;&#1080;&#1089;&#1090;&#1088;&#1072;&#1094;&#1080;&#1080;%20&#1053;&#1086;&#1074;&#1086;&#1088;&#1078;&#1077;&#1074;&#1089;&#1082;&#1086;&#1075;&#1086;\&#1055;&#1086;&#1089;&#1090;&#1072;&#1085;&#1086;&#1074;&#1083;&#1077;&#1085;&#1080;&#1077;%20+&#1085;&#1086;&#1088;&#1084;&#1072;&#1090;&#1080;&#1074;&#1085;&#1099;&#1077;%20&#1079;&#1072;&#1090;&#1088;&#1072;&#1090;&#1099;%202.doc" TargetMode="External"/><Relationship Id="rId298" Type="http://schemas.openxmlformats.org/officeDocument/2006/relationships/image" Target="media/image284.wmf"/><Relationship Id="rId400" Type="http://schemas.openxmlformats.org/officeDocument/2006/relationships/image" Target="media/image381.wmf"/><Relationship Id="rId421" Type="http://schemas.openxmlformats.org/officeDocument/2006/relationships/hyperlink" Target="consultantplus://offline/ref=5F7F626B819725DAEDF8C879D356DC1E4AEE27129628D5A7D70E5F7B8EA259FF3FD5F9619ED6A5C6l9S6I" TargetMode="External"/><Relationship Id="rId116" Type="http://schemas.openxmlformats.org/officeDocument/2006/relationships/image" Target="media/image107.wmf"/><Relationship Id="rId137" Type="http://schemas.openxmlformats.org/officeDocument/2006/relationships/image" Target="media/image126.wmf"/><Relationship Id="rId158" Type="http://schemas.openxmlformats.org/officeDocument/2006/relationships/image" Target="media/image147.wmf"/><Relationship Id="rId302" Type="http://schemas.openxmlformats.org/officeDocument/2006/relationships/image" Target="media/image288.wmf"/><Relationship Id="rId323" Type="http://schemas.openxmlformats.org/officeDocument/2006/relationships/image" Target="media/image309.wmf"/><Relationship Id="rId344" Type="http://schemas.openxmlformats.org/officeDocument/2006/relationships/image" Target="media/image330.wmf"/><Relationship Id="rId20" Type="http://schemas.openxmlformats.org/officeDocument/2006/relationships/image" Target="media/image15.wmf"/><Relationship Id="rId41" Type="http://schemas.openxmlformats.org/officeDocument/2006/relationships/image" Target="media/image36.wmf"/><Relationship Id="rId62" Type="http://schemas.openxmlformats.org/officeDocument/2006/relationships/image" Target="media/image55.wmf"/><Relationship Id="rId83" Type="http://schemas.openxmlformats.org/officeDocument/2006/relationships/image" Target="media/image74.wmf"/><Relationship Id="rId179" Type="http://schemas.openxmlformats.org/officeDocument/2006/relationships/image" Target="media/image168.wmf"/><Relationship Id="rId365" Type="http://schemas.openxmlformats.org/officeDocument/2006/relationships/hyperlink" Target="consultantplus://offline/ref=5F7F626B819725DAEDF8D674C53A81164AED7A1F9121D8F38F510426D9AB53A8l7S8I" TargetMode="External"/><Relationship Id="rId386" Type="http://schemas.openxmlformats.org/officeDocument/2006/relationships/image" Target="media/image369.wmf"/><Relationship Id="rId190" Type="http://schemas.openxmlformats.org/officeDocument/2006/relationships/image" Target="media/image179.wmf"/><Relationship Id="rId204" Type="http://schemas.openxmlformats.org/officeDocument/2006/relationships/image" Target="media/image193.wmf"/><Relationship Id="rId225" Type="http://schemas.openxmlformats.org/officeDocument/2006/relationships/image" Target="media/image214.wmf"/><Relationship Id="rId246" Type="http://schemas.openxmlformats.org/officeDocument/2006/relationships/image" Target="media/image235.wmf"/><Relationship Id="rId267" Type="http://schemas.openxmlformats.org/officeDocument/2006/relationships/image" Target="media/image255.wmf"/><Relationship Id="rId288" Type="http://schemas.openxmlformats.org/officeDocument/2006/relationships/image" Target="media/image274.wmf"/><Relationship Id="rId411" Type="http://schemas.openxmlformats.org/officeDocument/2006/relationships/image" Target="media/image391.wmf"/><Relationship Id="rId106" Type="http://schemas.openxmlformats.org/officeDocument/2006/relationships/image" Target="media/image97.wmf"/><Relationship Id="rId127" Type="http://schemas.openxmlformats.org/officeDocument/2006/relationships/image" Target="media/image116.wmf"/><Relationship Id="rId313" Type="http://schemas.openxmlformats.org/officeDocument/2006/relationships/image" Target="media/image299.wmf"/><Relationship Id="rId10" Type="http://schemas.openxmlformats.org/officeDocument/2006/relationships/image" Target="media/image5.wmf"/><Relationship Id="rId31" Type="http://schemas.openxmlformats.org/officeDocument/2006/relationships/image" Target="media/image26.wmf"/><Relationship Id="rId52" Type="http://schemas.openxmlformats.org/officeDocument/2006/relationships/image" Target="media/image47.wmf"/><Relationship Id="rId73" Type="http://schemas.openxmlformats.org/officeDocument/2006/relationships/image" Target="media/image64.wmf"/><Relationship Id="rId94" Type="http://schemas.openxmlformats.org/officeDocument/2006/relationships/image" Target="media/image85.wmf"/><Relationship Id="rId148" Type="http://schemas.openxmlformats.org/officeDocument/2006/relationships/image" Target="media/image137.wmf"/><Relationship Id="rId169" Type="http://schemas.openxmlformats.org/officeDocument/2006/relationships/image" Target="media/image158.wmf"/><Relationship Id="rId334" Type="http://schemas.openxmlformats.org/officeDocument/2006/relationships/image" Target="media/image320.wmf"/><Relationship Id="rId355" Type="http://schemas.openxmlformats.org/officeDocument/2006/relationships/image" Target="media/image340.wmf"/><Relationship Id="rId376" Type="http://schemas.openxmlformats.org/officeDocument/2006/relationships/image" Target="media/image359.wmf"/><Relationship Id="rId397" Type="http://schemas.openxmlformats.org/officeDocument/2006/relationships/image" Target="media/image378.wmf"/><Relationship Id="rId4" Type="http://schemas.openxmlformats.org/officeDocument/2006/relationships/webSettings" Target="webSettings.xml"/><Relationship Id="rId180" Type="http://schemas.openxmlformats.org/officeDocument/2006/relationships/image" Target="media/image169.wmf"/><Relationship Id="rId215" Type="http://schemas.openxmlformats.org/officeDocument/2006/relationships/image" Target="media/image204.wmf"/><Relationship Id="rId236" Type="http://schemas.openxmlformats.org/officeDocument/2006/relationships/image" Target="media/image225.wmf"/><Relationship Id="rId257" Type="http://schemas.openxmlformats.org/officeDocument/2006/relationships/image" Target="media/image245.wmf"/><Relationship Id="rId278" Type="http://schemas.openxmlformats.org/officeDocument/2006/relationships/image" Target="media/image264.wmf"/><Relationship Id="rId401" Type="http://schemas.openxmlformats.org/officeDocument/2006/relationships/image" Target="media/image382.wmf"/><Relationship Id="rId422" Type="http://schemas.openxmlformats.org/officeDocument/2006/relationships/fontTable" Target="fontTable.xml"/><Relationship Id="rId303" Type="http://schemas.openxmlformats.org/officeDocument/2006/relationships/image" Target="media/image289.wmf"/><Relationship Id="rId42" Type="http://schemas.openxmlformats.org/officeDocument/2006/relationships/image" Target="media/image37.wmf"/><Relationship Id="rId84" Type="http://schemas.openxmlformats.org/officeDocument/2006/relationships/image" Target="media/image75.wmf"/><Relationship Id="rId138" Type="http://schemas.openxmlformats.org/officeDocument/2006/relationships/image" Target="media/image127.wmf"/><Relationship Id="rId345" Type="http://schemas.openxmlformats.org/officeDocument/2006/relationships/image" Target="media/image331.wmf"/><Relationship Id="rId387" Type="http://schemas.openxmlformats.org/officeDocument/2006/relationships/image" Target="media/image370.wmf"/><Relationship Id="rId191" Type="http://schemas.openxmlformats.org/officeDocument/2006/relationships/image" Target="media/image180.wmf"/><Relationship Id="rId205" Type="http://schemas.openxmlformats.org/officeDocument/2006/relationships/image" Target="media/image194.wmf"/><Relationship Id="rId247" Type="http://schemas.openxmlformats.org/officeDocument/2006/relationships/image" Target="media/image236.wmf"/><Relationship Id="rId412" Type="http://schemas.openxmlformats.org/officeDocument/2006/relationships/hyperlink" Target="consultantplus://offline/ref=5F7F626B819725DAEDF8C879D356DC1E4AE02D1A9628D5A7D70E5F7B8EA259FF3FD5F9619ED6A6CFl9S9I" TargetMode="External"/><Relationship Id="rId107" Type="http://schemas.openxmlformats.org/officeDocument/2006/relationships/image" Target="media/image98.wmf"/><Relationship Id="rId289" Type="http://schemas.openxmlformats.org/officeDocument/2006/relationships/image" Target="media/image275.wmf"/><Relationship Id="rId11" Type="http://schemas.openxmlformats.org/officeDocument/2006/relationships/image" Target="media/image6.wmf"/><Relationship Id="rId53" Type="http://schemas.openxmlformats.org/officeDocument/2006/relationships/image" Target="media/image48.wmf"/><Relationship Id="rId149" Type="http://schemas.openxmlformats.org/officeDocument/2006/relationships/image" Target="media/image138.wmf"/><Relationship Id="rId314" Type="http://schemas.openxmlformats.org/officeDocument/2006/relationships/image" Target="media/image300.wmf"/><Relationship Id="rId356" Type="http://schemas.openxmlformats.org/officeDocument/2006/relationships/image" Target="media/image341.wmf"/><Relationship Id="rId398" Type="http://schemas.openxmlformats.org/officeDocument/2006/relationships/image" Target="media/image379.wmf"/><Relationship Id="rId95" Type="http://schemas.openxmlformats.org/officeDocument/2006/relationships/image" Target="media/image86.wmf"/><Relationship Id="rId160" Type="http://schemas.openxmlformats.org/officeDocument/2006/relationships/image" Target="media/image149.wmf"/><Relationship Id="rId216" Type="http://schemas.openxmlformats.org/officeDocument/2006/relationships/image" Target="media/image205.wmf"/><Relationship Id="rId423" Type="http://schemas.openxmlformats.org/officeDocument/2006/relationships/theme" Target="theme/theme1.xml"/><Relationship Id="rId258" Type="http://schemas.openxmlformats.org/officeDocument/2006/relationships/image" Target="media/image246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9940</Words>
  <Characters>56659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ае</dc:creator>
  <cp:lastModifiedBy>Пользователь Windows</cp:lastModifiedBy>
  <cp:revision>9</cp:revision>
  <cp:lastPrinted>2024-05-27T07:09:00Z</cp:lastPrinted>
  <dcterms:created xsi:type="dcterms:W3CDTF">2024-05-24T13:21:00Z</dcterms:created>
  <dcterms:modified xsi:type="dcterms:W3CDTF">2024-05-30T07:58:00Z</dcterms:modified>
</cp:coreProperties>
</file>